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0" w:leftChars="0" w:right="0" w:rightChars="0" w:firstLine="0" w:firstLineChars="0"/>
        <w:jc w:val="both"/>
        <w:rPr>
          <w:rFonts w:hint="eastAsia" w:eastAsia="黑体"/>
          <w:sz w:val="36"/>
          <w:szCs w:val="36"/>
          <w:lang w:val="en-US" w:eastAsia="zh-CN"/>
        </w:rPr>
      </w:pPr>
    </w:p>
    <w:p>
      <w:pPr>
        <w:snapToGrid w:val="0"/>
        <w:spacing w:line="360" w:lineRule="auto"/>
        <w:ind w:left="0" w:leftChars="0" w:right="0" w:rightChars="0" w:firstLine="0" w:firstLineChars="0"/>
        <w:jc w:val="center"/>
        <w:rPr>
          <w:rFonts w:hint="eastAsia" w:ascii="宋体" w:hAnsi="宋体" w:eastAsia="宋体"/>
          <w:b/>
          <w:bCs/>
          <w:sz w:val="44"/>
          <w:szCs w:val="36"/>
          <w:highlight w:val="none"/>
          <w:lang w:val="en-US" w:eastAsia="zh-CN"/>
        </w:rPr>
      </w:pPr>
      <w:r>
        <w:rPr>
          <w:rFonts w:hint="eastAsia" w:eastAsia="黑体"/>
          <w:sz w:val="36"/>
          <w:szCs w:val="36"/>
          <w:lang w:val="en-US" w:eastAsia="zh-CN"/>
        </w:rPr>
        <w:t xml:space="preserve"> </w:t>
      </w:r>
      <w:r>
        <w:rPr>
          <w:rFonts w:hint="eastAsia" w:ascii="宋体" w:hAnsi="宋体" w:eastAsia="宋体"/>
          <w:b/>
          <w:bCs/>
          <w:sz w:val="44"/>
          <w:szCs w:val="36"/>
          <w:highlight w:val="none"/>
          <w:lang w:val="en-US" w:eastAsia="zh-CN"/>
        </w:rPr>
        <w:t>行政执法服务指南</w:t>
      </w:r>
    </w:p>
    <w:p>
      <w:pPr>
        <w:snapToGrid w:val="0"/>
        <w:spacing w:line="360" w:lineRule="auto"/>
        <w:ind w:left="0" w:leftChars="0" w:right="0" w:rightChars="0" w:firstLine="0" w:firstLineChars="0"/>
        <w:jc w:val="center"/>
        <w:rPr>
          <w:rFonts w:hint="eastAsia" w:ascii="宋体" w:hAnsi="宋体" w:eastAsia="宋体"/>
          <w:b/>
          <w:bCs/>
          <w:sz w:val="44"/>
          <w:szCs w:val="36"/>
          <w:highlight w:val="none"/>
          <w:lang w:val="en-US" w:eastAsia="zh-CN"/>
        </w:rPr>
      </w:pPr>
      <w:r>
        <w:rPr>
          <w:rFonts w:hint="eastAsia" w:ascii="宋体" w:hAnsi="宋体" w:eastAsia="宋体"/>
          <w:b/>
          <w:bCs/>
          <w:sz w:val="44"/>
          <w:szCs w:val="36"/>
          <w:highlight w:val="none"/>
          <w:lang w:val="en-US" w:eastAsia="zh-CN"/>
        </w:rPr>
        <w:t>目</w:t>
      </w:r>
      <w:r>
        <w:rPr>
          <w:rFonts w:hint="eastAsia" w:ascii="宋体" w:hAnsi="宋体"/>
          <w:b/>
          <w:bCs/>
          <w:sz w:val="44"/>
          <w:szCs w:val="36"/>
          <w:highlight w:val="none"/>
          <w:lang w:val="en-US" w:eastAsia="zh-CN"/>
        </w:rPr>
        <w:t xml:space="preserve">     </w:t>
      </w:r>
      <w:r>
        <w:rPr>
          <w:rFonts w:hint="eastAsia" w:ascii="宋体" w:hAnsi="宋体" w:eastAsia="宋体"/>
          <w:b/>
          <w:bCs/>
          <w:sz w:val="44"/>
          <w:szCs w:val="36"/>
          <w:highlight w:val="none"/>
          <w:lang w:val="en-US" w:eastAsia="zh-CN"/>
        </w:rPr>
        <w:t>录</w:t>
      </w:r>
    </w:p>
    <w:p>
      <w:pPr>
        <w:snapToGrid w:val="0"/>
        <w:spacing w:line="360" w:lineRule="auto"/>
        <w:rPr>
          <w:rFonts w:hint="eastAsia" w:eastAsia="黑体"/>
          <w:sz w:val="36"/>
          <w:szCs w:val="36"/>
          <w:highlight w:val="yellow"/>
        </w:rPr>
      </w:pPr>
    </w:p>
    <w:p>
      <w:pPr>
        <w:snapToGrid w:val="0"/>
        <w:spacing w:line="360" w:lineRule="auto"/>
        <w:rPr>
          <w:rFonts w:hint="eastAsia" w:ascii="仿宋" w:hAnsi="仿宋" w:eastAsia="仿宋"/>
          <w:sz w:val="36"/>
          <w:szCs w:val="36"/>
        </w:rPr>
      </w:pPr>
      <w:r>
        <w:rPr>
          <w:rFonts w:hint="eastAsia" w:ascii="仿宋" w:hAnsi="仿宋" w:eastAsia="仿宋"/>
          <w:sz w:val="36"/>
          <w:szCs w:val="36"/>
          <w:lang w:val="en-US" w:eastAsia="zh-CN"/>
        </w:rPr>
        <w:t xml:space="preserve"> 1</w:t>
      </w:r>
      <w:r>
        <w:rPr>
          <w:rFonts w:hint="eastAsia" w:ascii="仿宋" w:hAnsi="仿宋" w:eastAsia="仿宋"/>
          <w:sz w:val="36"/>
          <w:szCs w:val="36"/>
        </w:rPr>
        <w:tab/>
      </w:r>
      <w:r>
        <w:rPr>
          <w:rFonts w:hint="eastAsia" w:ascii="仿宋" w:hAnsi="仿宋" w:eastAsia="仿宋"/>
          <w:sz w:val="36"/>
          <w:szCs w:val="36"/>
        </w:rPr>
        <w:t>、</w:t>
      </w:r>
      <w:r>
        <w:rPr>
          <w:rFonts w:hint="eastAsia" w:ascii="仿宋" w:hAnsi="仿宋" w:eastAsia="仿宋"/>
          <w:sz w:val="36"/>
          <w:szCs w:val="36"/>
          <w:lang w:eastAsia="zh-CN"/>
        </w:rPr>
        <w:t>市</w:t>
      </w:r>
      <w:r>
        <w:rPr>
          <w:rFonts w:hint="eastAsia" w:ascii="仿宋" w:hAnsi="仿宋" w:eastAsia="仿宋"/>
          <w:sz w:val="36"/>
          <w:szCs w:val="36"/>
        </w:rPr>
        <w:t>本级统筹企事业单位工伤保险费征收</w:t>
      </w:r>
    </w:p>
    <w:p>
      <w:pPr>
        <w:snapToGrid w:val="0"/>
        <w:spacing w:line="360" w:lineRule="auto"/>
        <w:rPr>
          <w:rFonts w:hint="eastAsia" w:ascii="仿宋" w:hAnsi="仿宋" w:eastAsia="仿宋"/>
          <w:sz w:val="36"/>
          <w:szCs w:val="36"/>
          <w:highlight w:val="none"/>
        </w:rPr>
      </w:pPr>
      <w:r>
        <w:rPr>
          <w:rFonts w:hint="eastAsia" w:ascii="仿宋" w:hAnsi="仿宋" w:eastAsia="仿宋"/>
          <w:sz w:val="36"/>
          <w:szCs w:val="36"/>
          <w:lang w:val="en-US" w:eastAsia="zh-CN"/>
        </w:rPr>
        <w:t xml:space="preserve"> 2</w:t>
      </w:r>
      <w:r>
        <w:rPr>
          <w:rFonts w:hint="eastAsia" w:ascii="仿宋" w:hAnsi="仿宋" w:eastAsia="仿宋"/>
          <w:sz w:val="36"/>
          <w:szCs w:val="36"/>
        </w:rPr>
        <w:t>、</w:t>
      </w:r>
      <w:r>
        <w:rPr>
          <w:rFonts w:hint="eastAsia" w:ascii="仿宋" w:hAnsi="仿宋" w:eastAsia="仿宋"/>
          <w:sz w:val="36"/>
          <w:szCs w:val="36"/>
          <w:lang w:eastAsia="zh-CN"/>
        </w:rPr>
        <w:t>市</w:t>
      </w:r>
      <w:r>
        <w:rPr>
          <w:rFonts w:hint="eastAsia" w:ascii="仿宋" w:hAnsi="仿宋" w:eastAsia="仿宋"/>
          <w:sz w:val="36"/>
          <w:szCs w:val="36"/>
        </w:rPr>
        <w:t>本级医疗保险（离休）、生育保险缴费征收</w:t>
      </w:r>
    </w:p>
    <w:p>
      <w:pPr>
        <w:snapToGrid w:val="0"/>
        <w:spacing w:line="360" w:lineRule="auto"/>
        <w:rPr>
          <w:rFonts w:hint="eastAsia" w:ascii="仿宋" w:hAnsi="仿宋" w:eastAsia="仿宋"/>
          <w:sz w:val="36"/>
          <w:szCs w:val="36"/>
          <w:highlight w:val="none"/>
        </w:rPr>
      </w:pPr>
      <w:r>
        <w:rPr>
          <w:rFonts w:hint="eastAsia" w:ascii="仿宋" w:hAnsi="仿宋" w:eastAsia="仿宋"/>
          <w:sz w:val="36"/>
          <w:szCs w:val="36"/>
          <w:highlight w:val="none"/>
          <w:lang w:val="en-US" w:eastAsia="zh-CN"/>
        </w:rPr>
        <w:t xml:space="preserve"> 3</w:t>
      </w:r>
      <w:r>
        <w:rPr>
          <w:rFonts w:hint="eastAsia" w:ascii="仿宋" w:hAnsi="仿宋" w:eastAsia="仿宋"/>
          <w:sz w:val="36"/>
          <w:szCs w:val="36"/>
          <w:highlight w:val="none"/>
        </w:rPr>
        <w:tab/>
      </w:r>
      <w:r>
        <w:rPr>
          <w:rFonts w:hint="eastAsia" w:ascii="仿宋" w:hAnsi="仿宋" w:eastAsia="仿宋"/>
          <w:sz w:val="36"/>
          <w:szCs w:val="36"/>
          <w:highlight w:val="none"/>
        </w:rPr>
        <w:t>、</w:t>
      </w:r>
      <w:r>
        <w:rPr>
          <w:rFonts w:hint="eastAsia" w:ascii="仿宋" w:hAnsi="仿宋" w:eastAsia="仿宋"/>
          <w:sz w:val="36"/>
          <w:szCs w:val="36"/>
          <w:highlight w:val="none"/>
          <w:lang w:eastAsia="zh-CN"/>
        </w:rPr>
        <w:t>市</w:t>
      </w:r>
      <w:r>
        <w:rPr>
          <w:rFonts w:hint="eastAsia" w:ascii="仿宋" w:hAnsi="仿宋" w:eastAsia="仿宋"/>
          <w:sz w:val="36"/>
          <w:szCs w:val="36"/>
          <w:highlight w:val="none"/>
        </w:rPr>
        <w:t>本级机关、事业单位养老保险费征收</w:t>
      </w:r>
    </w:p>
    <w:p>
      <w:pPr>
        <w:snapToGrid w:val="0"/>
        <w:spacing w:line="360" w:lineRule="auto"/>
        <w:rPr>
          <w:rFonts w:hint="eastAsia" w:ascii="仿宋" w:hAnsi="仿宋" w:eastAsia="仿宋"/>
          <w:sz w:val="36"/>
          <w:szCs w:val="36"/>
          <w:highlight w:val="none"/>
        </w:rPr>
      </w:pPr>
      <w:r>
        <w:rPr>
          <w:rFonts w:hint="eastAsia" w:ascii="仿宋" w:hAnsi="仿宋" w:eastAsia="仿宋"/>
          <w:sz w:val="36"/>
          <w:szCs w:val="36"/>
          <w:highlight w:val="none"/>
          <w:lang w:val="en-US" w:eastAsia="zh-CN"/>
        </w:rPr>
        <w:t xml:space="preserve"> 4</w:t>
      </w:r>
      <w:r>
        <w:rPr>
          <w:rFonts w:hint="eastAsia" w:ascii="仿宋" w:hAnsi="仿宋" w:eastAsia="仿宋"/>
          <w:sz w:val="36"/>
          <w:szCs w:val="36"/>
          <w:highlight w:val="none"/>
        </w:rPr>
        <w:t>、专家评审费</w:t>
      </w:r>
    </w:p>
    <w:p>
      <w:pPr>
        <w:snapToGrid w:val="0"/>
        <w:spacing w:line="360" w:lineRule="auto"/>
        <w:rPr>
          <w:rFonts w:hint="eastAsia" w:ascii="仿宋" w:hAnsi="仿宋" w:eastAsia="仿宋"/>
          <w:sz w:val="36"/>
          <w:szCs w:val="36"/>
          <w:highlight w:val="none"/>
          <w:lang w:val="en-US" w:eastAsia="zh-CN"/>
        </w:rPr>
      </w:pPr>
      <w:r>
        <w:rPr>
          <w:rFonts w:hint="eastAsia" w:ascii="仿宋" w:hAnsi="仿宋" w:eastAsia="仿宋"/>
          <w:sz w:val="36"/>
          <w:szCs w:val="36"/>
          <w:highlight w:val="none"/>
          <w:lang w:val="en-US" w:eastAsia="zh-CN"/>
        </w:rPr>
        <w:t xml:space="preserve"> 5</w:t>
      </w:r>
      <w:r>
        <w:rPr>
          <w:rFonts w:hint="eastAsia" w:ascii="仿宋" w:hAnsi="仿宋" w:eastAsia="仿宋"/>
          <w:sz w:val="36"/>
          <w:szCs w:val="36"/>
          <w:highlight w:val="none"/>
        </w:rPr>
        <w:t>、</w:t>
      </w:r>
      <w:r>
        <w:rPr>
          <w:rFonts w:hint="eastAsia" w:ascii="仿宋" w:hAnsi="仿宋" w:eastAsia="仿宋"/>
          <w:sz w:val="36"/>
          <w:szCs w:val="36"/>
          <w:highlight w:val="none"/>
          <w:lang w:eastAsia="zh-CN"/>
        </w:rPr>
        <w:t>中、</w:t>
      </w:r>
      <w:r>
        <w:rPr>
          <w:rFonts w:hint="eastAsia" w:ascii="仿宋" w:hAnsi="仿宋" w:eastAsia="仿宋"/>
          <w:sz w:val="36"/>
          <w:szCs w:val="36"/>
          <w:highlight w:val="none"/>
        </w:rPr>
        <w:t>高级职称评审费</w:t>
      </w:r>
      <w:r>
        <w:rPr>
          <w:rFonts w:hint="eastAsia" w:ascii="仿宋" w:hAnsi="仿宋" w:eastAsia="仿宋"/>
          <w:sz w:val="36"/>
          <w:szCs w:val="36"/>
          <w:highlight w:val="none"/>
          <w:lang w:val="en-US" w:eastAsia="zh-CN"/>
        </w:rPr>
        <w:t xml:space="preserve"> </w:t>
      </w:r>
    </w:p>
    <w:p>
      <w:pPr>
        <w:snapToGrid w:val="0"/>
        <w:spacing w:line="360" w:lineRule="auto"/>
        <w:rPr>
          <w:rFonts w:hint="eastAsia" w:ascii="仿宋" w:hAnsi="仿宋" w:eastAsia="仿宋"/>
          <w:sz w:val="36"/>
          <w:szCs w:val="36"/>
        </w:rPr>
      </w:pPr>
      <w:r>
        <w:rPr>
          <w:rFonts w:hint="eastAsia" w:ascii="仿宋" w:hAnsi="仿宋" w:eastAsia="仿宋"/>
          <w:sz w:val="36"/>
          <w:szCs w:val="36"/>
          <w:highlight w:val="none"/>
          <w:lang w:val="en-US" w:eastAsia="zh-CN"/>
        </w:rPr>
        <w:t>6</w:t>
      </w:r>
      <w:r>
        <w:rPr>
          <w:rFonts w:hint="eastAsia" w:ascii="仿宋" w:hAnsi="仿宋" w:eastAsia="仿宋"/>
          <w:sz w:val="36"/>
          <w:szCs w:val="36"/>
          <w:highlight w:val="none"/>
        </w:rPr>
        <w:t>、</w:t>
      </w:r>
      <w:r>
        <w:rPr>
          <w:rFonts w:hint="eastAsia" w:ascii="仿宋" w:hAnsi="仿宋" w:eastAsia="仿宋"/>
          <w:sz w:val="36"/>
          <w:szCs w:val="36"/>
          <w:highlight w:val="none"/>
          <w:lang w:eastAsia="zh-CN"/>
        </w:rPr>
        <w:t>职业技能鉴定督导费</w:t>
      </w:r>
    </w:p>
    <w:p>
      <w:pPr>
        <w:snapToGrid w:val="0"/>
        <w:spacing w:line="360" w:lineRule="auto"/>
        <w:rPr>
          <w:rFonts w:hint="eastAsia" w:ascii="仿宋" w:hAnsi="仿宋" w:eastAsia="仿宋"/>
          <w:sz w:val="36"/>
          <w:szCs w:val="36"/>
        </w:rPr>
      </w:pPr>
      <w:r>
        <w:rPr>
          <w:rFonts w:hint="eastAsia" w:ascii="仿宋" w:hAnsi="仿宋" w:eastAsia="仿宋"/>
          <w:sz w:val="36"/>
          <w:szCs w:val="36"/>
          <w:lang w:val="en-US" w:eastAsia="zh-CN"/>
        </w:rPr>
        <w:t xml:space="preserve"> 7</w:t>
      </w:r>
      <w:r>
        <w:rPr>
          <w:rFonts w:hint="eastAsia" w:ascii="仿宋" w:hAnsi="仿宋" w:eastAsia="仿宋"/>
          <w:sz w:val="36"/>
          <w:szCs w:val="36"/>
        </w:rPr>
        <w:t>、技工学校收费</w:t>
      </w:r>
    </w:p>
    <w:p>
      <w:pPr>
        <w:snapToGrid w:val="0"/>
        <w:spacing w:line="360" w:lineRule="auto"/>
        <w:rPr>
          <w:rFonts w:hint="eastAsia" w:ascii="仿宋" w:hAnsi="仿宋" w:eastAsia="仿宋"/>
          <w:sz w:val="36"/>
          <w:szCs w:val="36"/>
          <w:lang w:val="en-US" w:eastAsia="zh-CN"/>
        </w:rPr>
      </w:pPr>
      <w:r>
        <w:rPr>
          <w:rFonts w:hint="eastAsia" w:ascii="仿宋" w:hAnsi="仿宋" w:eastAsia="仿宋"/>
          <w:sz w:val="36"/>
          <w:szCs w:val="36"/>
          <w:lang w:val="en-US" w:eastAsia="zh-CN"/>
        </w:rPr>
        <w:t xml:space="preserve"> 8、技师评审费</w:t>
      </w:r>
    </w:p>
    <w:p>
      <w:pPr>
        <w:snapToGrid w:val="0"/>
        <w:spacing w:line="360" w:lineRule="auto"/>
        <w:rPr>
          <w:rFonts w:hint="eastAsia" w:ascii="仿宋" w:hAnsi="仿宋" w:eastAsia="仿宋"/>
          <w:sz w:val="36"/>
          <w:szCs w:val="36"/>
          <w:lang w:val="en-US" w:eastAsia="zh-CN"/>
        </w:rPr>
      </w:pPr>
      <w:r>
        <w:rPr>
          <w:rFonts w:hint="eastAsia" w:ascii="仿宋" w:hAnsi="仿宋" w:eastAsia="仿宋"/>
          <w:sz w:val="36"/>
          <w:szCs w:val="36"/>
          <w:lang w:val="en-US" w:eastAsia="zh-CN"/>
        </w:rPr>
        <w:t xml:space="preserve"> 9、高级技师评审费</w:t>
      </w:r>
    </w:p>
    <w:p>
      <w:pPr>
        <w:snapToGrid w:val="0"/>
        <w:spacing w:line="360" w:lineRule="auto"/>
        <w:rPr>
          <w:rFonts w:hint="eastAsia" w:ascii="仿宋" w:hAnsi="仿宋" w:eastAsia="仿宋"/>
          <w:sz w:val="36"/>
          <w:szCs w:val="36"/>
          <w:lang w:eastAsia="zh-CN"/>
        </w:rPr>
      </w:pPr>
      <w:r>
        <w:rPr>
          <w:rFonts w:hint="eastAsia" w:ascii="仿宋" w:hAnsi="仿宋" w:eastAsia="仿宋"/>
          <w:sz w:val="36"/>
          <w:szCs w:val="36"/>
          <w:lang w:val="en-US" w:eastAsia="zh-CN"/>
        </w:rPr>
        <w:t xml:space="preserve"> 10</w:t>
      </w:r>
      <w:r>
        <w:rPr>
          <w:rFonts w:hint="eastAsia" w:ascii="仿宋" w:hAnsi="仿宋" w:eastAsia="仿宋"/>
          <w:sz w:val="36"/>
          <w:szCs w:val="36"/>
        </w:rPr>
        <w:t>、</w:t>
      </w:r>
      <w:r>
        <w:rPr>
          <w:rFonts w:hint="eastAsia" w:ascii="仿宋" w:hAnsi="仿宋" w:eastAsia="仿宋"/>
          <w:sz w:val="36"/>
          <w:szCs w:val="36"/>
          <w:lang w:eastAsia="zh-CN"/>
        </w:rPr>
        <w:t>事业单位招聘工作人员考试收费</w:t>
      </w:r>
    </w:p>
    <w:p>
      <w:pPr>
        <w:snapToGrid w:val="0"/>
        <w:spacing w:line="360" w:lineRule="auto"/>
        <w:rPr>
          <w:rFonts w:hint="eastAsia" w:ascii="仿宋" w:hAnsi="仿宋" w:eastAsia="仿宋"/>
          <w:sz w:val="36"/>
          <w:szCs w:val="36"/>
          <w:lang w:val="en-US" w:eastAsia="zh-CN"/>
        </w:rPr>
      </w:pPr>
      <w:r>
        <w:rPr>
          <w:rFonts w:hint="eastAsia" w:ascii="仿宋" w:hAnsi="仿宋" w:eastAsia="仿宋"/>
          <w:sz w:val="36"/>
          <w:szCs w:val="36"/>
          <w:lang w:val="en-US" w:eastAsia="zh-CN"/>
        </w:rPr>
        <w:t xml:space="preserve"> 11、职工非因病伤残或因病劳动能力鉴定费</w:t>
      </w:r>
    </w:p>
    <w:p>
      <w:pPr>
        <w:numPr>
          <w:ilvl w:val="0"/>
          <w:numId w:val="0"/>
        </w:numPr>
        <w:snapToGrid w:val="0"/>
        <w:spacing w:line="360" w:lineRule="auto"/>
        <w:rPr>
          <w:rFonts w:hint="eastAsia" w:ascii="仿宋" w:hAnsi="仿宋" w:eastAsia="仿宋"/>
          <w:sz w:val="36"/>
          <w:szCs w:val="36"/>
          <w:lang w:val="en-US" w:eastAsia="zh-CN"/>
        </w:rPr>
      </w:pPr>
      <w:r>
        <w:rPr>
          <w:rFonts w:hint="eastAsia" w:ascii="仿宋" w:hAnsi="仿宋" w:eastAsia="仿宋"/>
          <w:sz w:val="36"/>
          <w:szCs w:val="36"/>
          <w:lang w:val="en-US" w:eastAsia="zh-CN"/>
        </w:rPr>
        <w:t xml:space="preserve"> 12、职工工伤与职业病劳动能力鉴定费</w:t>
      </w:r>
    </w:p>
    <w:p>
      <w:pPr>
        <w:numPr>
          <w:ilvl w:val="0"/>
          <w:numId w:val="0"/>
        </w:numPr>
        <w:snapToGrid w:val="0"/>
        <w:spacing w:line="360" w:lineRule="auto"/>
        <w:rPr>
          <w:rFonts w:hint="eastAsia" w:ascii="仿宋" w:hAnsi="仿宋" w:eastAsia="仿宋"/>
          <w:sz w:val="36"/>
          <w:szCs w:val="36"/>
          <w:lang w:val="en-US" w:eastAsia="zh-CN"/>
        </w:rPr>
      </w:pPr>
      <w:r>
        <w:rPr>
          <w:rFonts w:hint="eastAsia" w:ascii="仿宋" w:hAnsi="仿宋" w:eastAsia="仿宋"/>
          <w:sz w:val="36"/>
          <w:szCs w:val="36"/>
          <w:lang w:val="en-US" w:eastAsia="zh-CN"/>
        </w:rPr>
        <w:t xml:space="preserve"> 13、职业能力鉴定费</w:t>
      </w:r>
    </w:p>
    <w:p>
      <w:pPr>
        <w:numPr>
          <w:ilvl w:val="0"/>
          <w:numId w:val="0"/>
        </w:numPr>
        <w:snapToGrid w:val="0"/>
        <w:spacing w:line="360" w:lineRule="auto"/>
        <w:rPr>
          <w:rFonts w:hint="eastAsia" w:ascii="黑体" w:hAnsi="宋体" w:eastAsia="黑体"/>
          <w:sz w:val="28"/>
          <w:szCs w:val="28"/>
          <w:lang w:val="en-US" w:eastAsia="zh-CN"/>
        </w:rPr>
      </w:pPr>
      <w:r>
        <w:rPr>
          <w:rFonts w:hint="eastAsia" w:ascii="仿宋" w:hAnsi="仿宋" w:eastAsia="仿宋"/>
          <w:sz w:val="36"/>
          <w:szCs w:val="36"/>
          <w:lang w:val="en-US" w:eastAsia="zh-CN"/>
        </w:rPr>
        <w:t xml:space="preserve"> 14</w:t>
      </w:r>
      <w:r>
        <w:rPr>
          <w:rFonts w:hint="eastAsia" w:ascii="仿宋" w:hAnsi="仿宋" w:eastAsia="仿宋"/>
          <w:sz w:val="36"/>
          <w:szCs w:val="36"/>
        </w:rPr>
        <w:t>、</w:t>
      </w:r>
      <w:r>
        <w:rPr>
          <w:rFonts w:hint="eastAsia" w:ascii="仿宋" w:hAnsi="仿宋" w:eastAsia="仿宋"/>
          <w:sz w:val="36"/>
          <w:szCs w:val="36"/>
          <w:lang w:eastAsia="zh-CN"/>
        </w:rPr>
        <w:t>专业技术资格和职业资格考试指南</w:t>
      </w:r>
    </w:p>
    <w:p>
      <w:pPr>
        <w:keepNext w:val="0"/>
        <w:keepLines w:val="0"/>
        <w:pageBreakBefore w:val="0"/>
        <w:kinsoku/>
        <w:wordWrap/>
        <w:overflowPunct/>
        <w:topLinePunct w:val="0"/>
        <w:bidi w:val="0"/>
        <w:snapToGrid w:val="0"/>
        <w:spacing w:line="590" w:lineRule="exact"/>
        <w:ind w:left="0" w:leftChars="0" w:right="0" w:rightChars="0"/>
        <w:jc w:val="both"/>
        <w:textAlignment w:val="auto"/>
        <w:outlineLvl w:val="9"/>
        <w:rPr>
          <w:rFonts w:hint="eastAsia" w:eastAsia="黑体"/>
          <w:sz w:val="36"/>
          <w:szCs w:val="36"/>
          <w:lang w:val="en-US" w:eastAsia="zh-CN"/>
        </w:rPr>
      </w:pPr>
      <w:r>
        <w:rPr>
          <w:rFonts w:hint="eastAsia" w:eastAsia="黑体"/>
          <w:sz w:val="36"/>
          <w:szCs w:val="36"/>
          <w:lang w:val="en-US" w:eastAsia="zh-CN"/>
        </w:rPr>
        <w:t xml:space="preserve">  </w:t>
      </w:r>
    </w:p>
    <w:p>
      <w:pPr>
        <w:keepNext w:val="0"/>
        <w:keepLines w:val="0"/>
        <w:pageBreakBefore w:val="0"/>
        <w:kinsoku/>
        <w:wordWrap/>
        <w:overflowPunct/>
        <w:topLinePunct w:val="0"/>
        <w:bidi w:val="0"/>
        <w:snapToGrid w:val="0"/>
        <w:spacing w:line="590" w:lineRule="exact"/>
        <w:ind w:left="0" w:leftChars="0" w:right="0" w:rightChars="0"/>
        <w:jc w:val="both"/>
        <w:textAlignment w:val="auto"/>
        <w:outlineLvl w:val="9"/>
        <w:rPr>
          <w:rFonts w:hint="eastAsia" w:eastAsia="黑体"/>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both"/>
        <w:textAlignment w:val="auto"/>
        <w:outlineLvl w:val="9"/>
        <w:rPr>
          <w:rFonts w:hint="eastAsia" w:eastAsia="黑体"/>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both"/>
        <w:textAlignment w:val="auto"/>
        <w:outlineLvl w:val="9"/>
        <w:rPr>
          <w:rFonts w:hint="eastAsia" w:eastAsia="黑体"/>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both"/>
        <w:textAlignment w:val="auto"/>
        <w:outlineLvl w:val="9"/>
        <w:rPr>
          <w:rFonts w:hint="eastAsia" w:ascii="宋体" w:hAnsi="宋体" w:eastAsia="宋体" w:cs="宋体"/>
          <w:sz w:val="36"/>
          <w:szCs w:val="36"/>
        </w:rPr>
      </w:pPr>
      <w:r>
        <w:rPr>
          <w:rFonts w:hint="eastAsia" w:ascii="宋体" w:hAnsi="宋体" w:eastAsia="宋体" w:cs="宋体"/>
          <w:sz w:val="36"/>
          <w:szCs w:val="36"/>
          <w:lang w:val="en-US" w:eastAsia="zh-CN"/>
        </w:rPr>
        <w:t xml:space="preserve"> </w:t>
      </w:r>
      <w:r>
        <w:rPr>
          <w:rFonts w:hint="eastAsia" w:ascii="宋体" w:hAnsi="宋体" w:cs="宋体"/>
          <w:sz w:val="36"/>
          <w:szCs w:val="36"/>
          <w:lang w:val="en-US" w:eastAsia="zh-CN"/>
        </w:rPr>
        <w:t xml:space="preserve">      1</w:t>
      </w:r>
      <w:r>
        <w:rPr>
          <w:rFonts w:hint="eastAsia" w:ascii="宋体" w:hAnsi="宋体" w:eastAsia="宋体" w:cs="宋体"/>
          <w:sz w:val="36"/>
          <w:szCs w:val="36"/>
        </w:rPr>
        <w:t>、</w:t>
      </w:r>
      <w:r>
        <w:rPr>
          <w:rFonts w:hint="eastAsia" w:ascii="宋体" w:hAnsi="宋体" w:eastAsia="宋体" w:cs="宋体"/>
          <w:sz w:val="36"/>
          <w:szCs w:val="36"/>
          <w:lang w:eastAsia="zh-CN"/>
        </w:rPr>
        <w:t>市</w:t>
      </w:r>
      <w:r>
        <w:rPr>
          <w:rFonts w:hint="eastAsia" w:ascii="宋体" w:hAnsi="宋体" w:eastAsia="宋体" w:cs="宋体"/>
          <w:sz w:val="36"/>
          <w:szCs w:val="36"/>
        </w:rPr>
        <w:t>本级统筹企事业单位工伤保险费征收</w:t>
      </w: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一、适用范围</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rPr>
        <w:t>本指南适用于行业企业、</w:t>
      </w:r>
      <w:r>
        <w:rPr>
          <w:rFonts w:hint="eastAsia" w:ascii="仿宋" w:hAnsi="仿宋" w:eastAsia="仿宋" w:cs="仿宋"/>
          <w:kern w:val="0"/>
          <w:sz w:val="32"/>
          <w:szCs w:val="32"/>
          <w:lang w:eastAsia="zh-CN"/>
        </w:rPr>
        <w:t>市</w:t>
      </w:r>
      <w:r>
        <w:rPr>
          <w:rFonts w:hint="eastAsia" w:ascii="仿宋" w:hAnsi="仿宋" w:eastAsia="仿宋" w:cs="仿宋"/>
          <w:kern w:val="0"/>
          <w:sz w:val="32"/>
          <w:szCs w:val="32"/>
        </w:rPr>
        <w:t>直事业单位、民间非营利组织。</w:t>
      </w: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二、项目信息</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3979"/>
        <w:gridCol w:w="153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4" w:type="dxa"/>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4"/>
                <w:szCs w:val="24"/>
              </w:rPr>
            </w:pPr>
            <w:r>
              <w:rPr>
                <w:rFonts w:hint="eastAsia" w:ascii="仿宋" w:hAnsi="仿宋" w:eastAsia="仿宋" w:cs="仿宋"/>
                <w:b/>
                <w:sz w:val="24"/>
                <w:szCs w:val="24"/>
              </w:rPr>
              <w:t>项目编码</w:t>
            </w:r>
          </w:p>
        </w:tc>
        <w:tc>
          <w:tcPr>
            <w:tcW w:w="3979" w:type="dxa"/>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4"/>
                <w:szCs w:val="24"/>
              </w:rPr>
            </w:pPr>
            <w:r>
              <w:rPr>
                <w:rFonts w:hint="eastAsia" w:ascii="仿宋" w:hAnsi="仿宋" w:eastAsia="仿宋" w:cs="仿宋"/>
                <w:b/>
                <w:sz w:val="24"/>
                <w:szCs w:val="24"/>
              </w:rPr>
              <w:t>项目名称</w:t>
            </w:r>
          </w:p>
        </w:tc>
        <w:tc>
          <w:tcPr>
            <w:tcW w:w="1537" w:type="dxa"/>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4"/>
                <w:szCs w:val="24"/>
              </w:rPr>
            </w:pPr>
            <w:r>
              <w:rPr>
                <w:rFonts w:hint="eastAsia" w:ascii="仿宋" w:hAnsi="仿宋" w:eastAsia="仿宋" w:cs="仿宋"/>
                <w:b/>
                <w:sz w:val="24"/>
                <w:szCs w:val="24"/>
              </w:rPr>
              <w:t>子项名称</w:t>
            </w:r>
          </w:p>
        </w:tc>
        <w:tc>
          <w:tcPr>
            <w:tcW w:w="1592" w:type="dxa"/>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4"/>
                <w:szCs w:val="24"/>
              </w:rPr>
            </w:pPr>
            <w:r>
              <w:rPr>
                <w:rFonts w:hint="eastAsia" w:ascii="仿宋" w:hAnsi="仿宋" w:eastAsia="仿宋" w:cs="仿宋"/>
                <w:b/>
                <w:sz w:val="24"/>
                <w:szCs w:val="24"/>
              </w:rPr>
              <w:t>审批类别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4" w:type="dxa"/>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4"/>
                <w:szCs w:val="24"/>
              </w:rPr>
            </w:pPr>
          </w:p>
        </w:tc>
        <w:tc>
          <w:tcPr>
            <w:tcW w:w="3979" w:type="dxa"/>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邯郸市</w:t>
            </w:r>
            <w:r>
              <w:rPr>
                <w:rFonts w:hint="eastAsia" w:ascii="仿宋" w:hAnsi="仿宋" w:eastAsia="仿宋" w:cs="仿宋"/>
                <w:sz w:val="24"/>
                <w:szCs w:val="24"/>
              </w:rPr>
              <w:t>本级工伤保险费申报核定</w:t>
            </w:r>
          </w:p>
        </w:tc>
        <w:tc>
          <w:tcPr>
            <w:tcW w:w="1537" w:type="dxa"/>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无</w:t>
            </w:r>
          </w:p>
        </w:tc>
        <w:tc>
          <w:tcPr>
            <w:tcW w:w="1592" w:type="dxa"/>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4"/>
                <w:szCs w:val="24"/>
              </w:rPr>
            </w:pPr>
          </w:p>
        </w:tc>
      </w:tr>
    </w:tbl>
    <w:p>
      <w:pPr>
        <w:keepNext w:val="0"/>
        <w:keepLines w:val="0"/>
        <w:pageBreakBefore w:val="0"/>
        <w:kinsoku/>
        <w:wordWrap/>
        <w:overflowPunct/>
        <w:topLinePunct w:val="0"/>
        <w:bidi w:val="0"/>
        <w:adjustRightInd w:val="0"/>
        <w:snapToGrid w:val="0"/>
        <w:spacing w:line="59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三、办理依据</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《社会保险法》第59条：“县级以上人民政府加强社会保险费的征收工作，社会保险费实行统一征收，实施步骤和具体办法由国务院规定。”</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《河北省工伤保险实施办法》第10条：“工伤保险费由经办机构按国家和本省有关规定征收。经办机构征收工伤保险费，应当出具省财政部门统一印制的收费凭证。”</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社会保险费征缴暂行条例》第6条：“社会保险费实行三项社会保险费集中、统一征收。社会保险费的征收机构由省、自治区、直辖市人民政府规定，可以由税务机关征收，也可以由劳动保障行政部门按照国务院规定设立的社会保险经办机构征收。”</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rPr>
        <w:t>第29条：“省、自治区、直辖市人民政府根据本地实际情况，可以决定本条例适用于本行政区域内工伤保险费和生育保险费的征收、缴纳。”</w:t>
      </w:r>
    </w:p>
    <w:p>
      <w:pPr>
        <w:keepNext w:val="0"/>
        <w:keepLines w:val="0"/>
        <w:pageBreakBefore w:val="0"/>
        <w:kinsoku/>
        <w:wordWrap/>
        <w:overflowPunct/>
        <w:topLinePunct w:val="0"/>
        <w:bidi w:val="0"/>
        <w:adjustRightInd w:val="0"/>
        <w:snapToGrid w:val="0"/>
        <w:spacing w:line="59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四、受理机构</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eastAsia="zh-CN"/>
        </w:rPr>
        <w:t>邯郸市</w:t>
      </w:r>
      <w:r>
        <w:rPr>
          <w:rFonts w:hint="eastAsia" w:ascii="仿宋" w:hAnsi="仿宋" w:eastAsia="仿宋" w:cs="仿宋"/>
          <w:kern w:val="0"/>
          <w:sz w:val="32"/>
          <w:szCs w:val="32"/>
        </w:rPr>
        <w:t>社会保险事业管理局</w:t>
      </w:r>
      <w:r>
        <w:rPr>
          <w:rFonts w:hint="eastAsia" w:ascii="仿宋" w:hAnsi="仿宋" w:eastAsia="仿宋" w:cs="仿宋"/>
          <w:kern w:val="0"/>
          <w:sz w:val="32"/>
          <w:szCs w:val="32"/>
          <w:lang w:eastAsia="zh-CN"/>
        </w:rPr>
        <w:t>企业公共业务处；邯郸市社会保险事业管理局机关事业公共业务处。</w:t>
      </w:r>
    </w:p>
    <w:p>
      <w:pPr>
        <w:keepNext w:val="0"/>
        <w:keepLines w:val="0"/>
        <w:pageBreakBefore w:val="0"/>
        <w:kinsoku/>
        <w:wordWrap/>
        <w:overflowPunct/>
        <w:topLinePunct w:val="0"/>
        <w:bidi w:val="0"/>
        <w:adjustRightInd w:val="0"/>
        <w:snapToGrid w:val="0"/>
        <w:spacing w:line="59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五、决定机构</w:t>
      </w:r>
    </w:p>
    <w:p>
      <w:pPr>
        <w:keepNext w:val="0"/>
        <w:keepLines w:val="0"/>
        <w:pageBreakBefore w:val="0"/>
        <w:kinsoku/>
        <w:wordWrap/>
        <w:overflowPunct/>
        <w:topLinePunct w:val="0"/>
        <w:bidi w:val="0"/>
        <w:adjustRightInd w:val="0"/>
        <w:snapToGrid w:val="0"/>
        <w:spacing w:line="59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邯郸市</w:t>
      </w:r>
      <w:r>
        <w:rPr>
          <w:rFonts w:hint="eastAsia" w:ascii="仿宋" w:hAnsi="仿宋" w:eastAsia="仿宋" w:cs="仿宋"/>
          <w:kern w:val="0"/>
          <w:sz w:val="32"/>
          <w:szCs w:val="32"/>
        </w:rPr>
        <w:t>社会保险事业管理局</w:t>
      </w:r>
      <w:r>
        <w:rPr>
          <w:rFonts w:hint="eastAsia" w:ascii="仿宋" w:hAnsi="仿宋" w:eastAsia="仿宋" w:cs="仿宋"/>
          <w:kern w:val="0"/>
          <w:sz w:val="32"/>
          <w:szCs w:val="32"/>
          <w:lang w:eastAsia="zh-CN"/>
        </w:rPr>
        <w:t>。</w:t>
      </w: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六、审批数量</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具体审批数量，根据社保机构公布的相关公告确定。</w:t>
      </w: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七、办事条件</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申请人条件</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rPr>
        <w:t>在</w:t>
      </w:r>
      <w:r>
        <w:rPr>
          <w:rFonts w:hint="eastAsia" w:ascii="仿宋" w:hAnsi="仿宋" w:eastAsia="仿宋" w:cs="仿宋"/>
          <w:kern w:val="0"/>
          <w:sz w:val="32"/>
          <w:szCs w:val="32"/>
          <w:lang w:eastAsia="zh-CN"/>
        </w:rPr>
        <w:t>市</w:t>
      </w:r>
      <w:r>
        <w:rPr>
          <w:rFonts w:hint="eastAsia" w:ascii="仿宋" w:hAnsi="仿宋" w:eastAsia="仿宋" w:cs="仿宋"/>
          <w:kern w:val="0"/>
          <w:sz w:val="32"/>
          <w:szCs w:val="32"/>
        </w:rPr>
        <w:t>本级参加养老保险的行业企业、</w:t>
      </w:r>
      <w:r>
        <w:rPr>
          <w:rFonts w:hint="eastAsia" w:ascii="仿宋" w:hAnsi="仿宋" w:eastAsia="仿宋" w:cs="仿宋"/>
          <w:kern w:val="0"/>
          <w:sz w:val="32"/>
          <w:szCs w:val="32"/>
          <w:lang w:eastAsia="zh-CN"/>
        </w:rPr>
        <w:t>市</w:t>
      </w:r>
      <w:r>
        <w:rPr>
          <w:rFonts w:hint="eastAsia" w:ascii="仿宋" w:hAnsi="仿宋" w:eastAsia="仿宋" w:cs="仿宋"/>
          <w:kern w:val="0"/>
          <w:sz w:val="32"/>
          <w:szCs w:val="32"/>
        </w:rPr>
        <w:t>直事业单位、民间非营利组织</w:t>
      </w:r>
      <w:r>
        <w:rPr>
          <w:rFonts w:hint="eastAsia" w:ascii="仿宋" w:hAnsi="仿宋" w:eastAsia="仿宋" w:cs="仿宋"/>
          <w:sz w:val="32"/>
          <w:szCs w:val="32"/>
        </w:rPr>
        <w:t xml:space="preserve">   </w:t>
      </w:r>
    </w:p>
    <w:p>
      <w:pPr>
        <w:keepNext w:val="0"/>
        <w:keepLines w:val="0"/>
        <w:pageBreakBefore w:val="0"/>
        <w:kinsoku/>
        <w:wordWrap/>
        <w:overflowPunct/>
        <w:topLinePunct w:val="0"/>
        <w:bidi w:val="0"/>
        <w:adjustRightInd w:val="0"/>
        <w:snapToGrid w:val="0"/>
        <w:spacing w:line="59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八、申请材料</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（一）申请开户材料清单</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653"/>
        <w:gridCol w:w="1511"/>
        <w:gridCol w:w="755"/>
        <w:gridCol w:w="1380"/>
        <w:gridCol w:w="1118"/>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序号</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提交材料名称</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原件/复印件</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份数</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纸质/电子</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要求</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《工伤保险登记表》</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原件</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纸质</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扣公章</w:t>
            </w:r>
          </w:p>
        </w:tc>
        <w:tc>
          <w:tcPr>
            <w:tcW w:w="19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开户申请</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原件</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纸质</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电脑打印、扣公章</w:t>
            </w:r>
          </w:p>
        </w:tc>
        <w:tc>
          <w:tcPr>
            <w:tcW w:w="19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原件查验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营业执照、事业单位法人证书、社会团体法人登记证书、民办非企业单位登记证书</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原件及复印件</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纸质</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扣公章</w:t>
            </w:r>
          </w:p>
        </w:tc>
        <w:tc>
          <w:tcPr>
            <w:tcW w:w="19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原件查验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批准成立文件</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原件及复印件</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纸质</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扣公章</w:t>
            </w:r>
          </w:p>
        </w:tc>
        <w:tc>
          <w:tcPr>
            <w:tcW w:w="1930"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原件查验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6</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组织机构统一代码证书</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原件及复印件</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纸质</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扣公章</w:t>
            </w:r>
          </w:p>
        </w:tc>
        <w:tc>
          <w:tcPr>
            <w:tcW w:w="19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原件查验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7</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法人身份证、经办人身份证</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复印件</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纸质</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扣公章</w:t>
            </w:r>
          </w:p>
        </w:tc>
        <w:tc>
          <w:tcPr>
            <w:tcW w:w="19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8</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银行开户许可证</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复印件</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纸质</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扣公章</w:t>
            </w:r>
          </w:p>
        </w:tc>
        <w:tc>
          <w:tcPr>
            <w:tcW w:w="19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9</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人员花名册（附上上一年度平均工资数、本人确认签字）</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复印件</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纸质</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扣公章</w:t>
            </w:r>
          </w:p>
        </w:tc>
        <w:tc>
          <w:tcPr>
            <w:tcW w:w="19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p>
        </w:tc>
      </w:tr>
    </w:tbl>
    <w:p>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rPr>
        <w:t xml:space="preserve">业务办理材料清单   </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653"/>
        <w:gridCol w:w="1511"/>
        <w:gridCol w:w="755"/>
        <w:gridCol w:w="1380"/>
        <w:gridCol w:w="1118"/>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序号</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提交材料名称</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原件/复印件</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份数</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纸质/电子</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要求</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《河北省省本级工伤保险费申报核定表》</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原件</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纸质</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扣公章</w:t>
            </w:r>
          </w:p>
        </w:tc>
        <w:tc>
          <w:tcPr>
            <w:tcW w:w="19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参加工伤保险人员增减名册</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原件</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纸质</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扣公章</w:t>
            </w:r>
          </w:p>
        </w:tc>
        <w:tc>
          <w:tcPr>
            <w:tcW w:w="19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减少材料：1.解除或终止劳动（人事）关系：劳动合同到期、开除、辞退、辞职、应征入伍等相关资料；</w: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２.退休：退休审核（审批）资料；</w: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３.死亡：居民死亡医学证明书或其他死亡材料；</w: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4.省经办机构规定的其他材料。</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原件及复印件</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纸质</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扣公章</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原件查验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增加情形：</w: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1.居民身份证复印件（由用人单位负责审核原件并签章）； </w: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2.劳动合同等用工（人事）手续；</w: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3.境外人员提供在国内就业或居住的有效证件；</w: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4.省经办机构规定的其他资料。</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原件及复印件</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纸质</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扣公章</w:t>
            </w:r>
          </w:p>
        </w:tc>
        <w:tc>
          <w:tcPr>
            <w:tcW w:w="193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原件查验</w:t>
            </w:r>
          </w:p>
        </w:tc>
      </w:tr>
    </w:tbl>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注：1．复印件应注明“此复印件与原件内容一致”。</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（三）申请材料提交</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rPr>
        <w:t>申请人可通过现场报送方式提交材料。</w:t>
      </w: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九、申请接收</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（一）接收方式</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1.窗口接收： </w:t>
      </w:r>
      <w:r>
        <w:rPr>
          <w:rFonts w:hint="eastAsia" w:ascii="仿宋" w:hAnsi="仿宋" w:eastAsia="仿宋" w:cs="仿宋"/>
          <w:kern w:val="0"/>
          <w:sz w:val="32"/>
          <w:szCs w:val="32"/>
          <w:lang w:eastAsia="zh-CN"/>
        </w:rPr>
        <w:t>河北省邯郸市行政服务大厅</w:t>
      </w:r>
      <w:r>
        <w:rPr>
          <w:rFonts w:hint="eastAsia" w:ascii="仿宋" w:hAnsi="仿宋" w:eastAsia="仿宋" w:cs="仿宋"/>
          <w:kern w:val="0"/>
          <w:sz w:val="32"/>
          <w:szCs w:val="32"/>
          <w:lang w:val="en-US" w:eastAsia="zh-CN"/>
        </w:rPr>
        <w:t>1楼</w:t>
      </w:r>
      <w:r>
        <w:rPr>
          <w:rFonts w:hint="eastAsia" w:ascii="仿宋" w:hAnsi="仿宋" w:eastAsia="仿宋" w:cs="仿宋"/>
          <w:kern w:val="0"/>
          <w:sz w:val="32"/>
          <w:szCs w:val="32"/>
        </w:rPr>
        <w:t>社会保险事业管理局</w:t>
      </w:r>
      <w:r>
        <w:rPr>
          <w:rFonts w:hint="eastAsia" w:ascii="仿宋" w:hAnsi="仿宋" w:eastAsia="仿宋" w:cs="仿宋"/>
          <w:kern w:val="0"/>
          <w:sz w:val="32"/>
          <w:szCs w:val="32"/>
          <w:lang w:eastAsia="zh-CN"/>
        </w:rPr>
        <w:t>企业公共业务处；河北省邯郸市行政服务大厅</w:t>
      </w:r>
      <w:r>
        <w:rPr>
          <w:rFonts w:hint="eastAsia" w:ascii="仿宋" w:hAnsi="仿宋" w:eastAsia="仿宋" w:cs="仿宋"/>
          <w:kern w:val="0"/>
          <w:sz w:val="32"/>
          <w:szCs w:val="32"/>
          <w:lang w:val="en-US" w:eastAsia="zh-CN"/>
        </w:rPr>
        <w:t>1楼</w:t>
      </w:r>
      <w:r>
        <w:rPr>
          <w:rFonts w:hint="eastAsia" w:ascii="仿宋" w:hAnsi="仿宋" w:eastAsia="仿宋" w:cs="仿宋"/>
          <w:kern w:val="0"/>
          <w:sz w:val="32"/>
          <w:szCs w:val="32"/>
          <w:lang w:eastAsia="zh-CN"/>
        </w:rPr>
        <w:t>机关事业公共业务处。</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rPr>
        <w:t>（二）办公时间：窗口报送时间按具体办公时间，网上业务每月1-10日办理</w:t>
      </w:r>
      <w:r>
        <w:rPr>
          <w:rFonts w:hint="eastAsia" w:ascii="仿宋" w:hAnsi="仿宋" w:eastAsia="仿宋" w:cs="仿宋"/>
          <w:kern w:val="0"/>
          <w:sz w:val="32"/>
          <w:szCs w:val="32"/>
          <w:lang w:eastAsia="zh-CN"/>
        </w:rPr>
        <w:t>。</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lang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lang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lang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2"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十、办理基本流程</w: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mc:AlternateContent>
          <mc:Choice Requires="wps">
            <w:drawing>
              <wp:anchor distT="0" distB="0" distL="114300" distR="114300" simplePos="0" relativeHeight="251663360" behindDoc="0" locked="0" layoutInCell="1" allowOverlap="1">
                <wp:simplePos x="0" y="0"/>
                <wp:positionH relativeFrom="column">
                  <wp:posOffset>1114425</wp:posOffset>
                </wp:positionH>
                <wp:positionV relativeFrom="paragraph">
                  <wp:posOffset>4953000</wp:posOffset>
                </wp:positionV>
                <wp:extent cx="1714500" cy="693420"/>
                <wp:effectExtent l="4445" t="4445" r="14605" b="6985"/>
                <wp:wrapNone/>
                <wp:docPr id="26" name="自选图形 185"/>
                <wp:cNvGraphicFramePr/>
                <a:graphic xmlns:a="http://schemas.openxmlformats.org/drawingml/2006/main">
                  <a:graphicData uri="http://schemas.microsoft.com/office/word/2010/wordprocessingShape">
                    <wps:wsp>
                      <wps:cNvSpPr/>
                      <wps:spPr>
                        <a:xfrm>
                          <a:off x="0" y="0"/>
                          <a:ext cx="17145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未核准，告知理由，退回资料</w:t>
                            </w:r>
                          </w:p>
                        </w:txbxContent>
                      </wps:txbx>
                      <wps:bodyPr upright="true"/>
                    </wps:wsp>
                  </a:graphicData>
                </a:graphic>
              </wp:anchor>
            </w:drawing>
          </mc:Choice>
          <mc:Fallback>
            <w:pict>
              <v:shape id="自选图形 185" o:spid="_x0000_s1026" o:spt="176" type="#_x0000_t176" style="position:absolute;left:0pt;margin-left:87.75pt;margin-top:390pt;height:54.6pt;width:135pt;z-index:251663360;mso-width-relative:page;mso-height-relative:page;" fillcolor="#FFFFFF" filled="t" stroked="t" coordsize="21600,21600" o:gfxdata="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q2RH9gAAAAL&#10;AQAADwAAAAAAAAABACAAAAA4AAAAZHJzL2Rvd25yZXYueG1sUEsBAhQAFAAAAAgAh07iQBNef+IG&#10;AgAA/AMAAA4AAAAAAAAAAQAgAAAAPQEAAGRycy9lMm9Eb2MueG1sUEsFBgAAAAAGAAYAWQEAALUF&#10;AAAAAA==&#10;">
                <v:fill on="t" focussize="0,0"/>
                <v:stroke color="#000000" joinstyle="miter"/>
                <v:imagedata o:title=""/>
                <o:lock v:ext="edit" aspectratio="f"/>
                <v:textbox>
                  <w:txbxContent>
                    <w:p>
                      <w:pPr>
                        <w:rPr>
                          <w:rFonts w:hint="eastAsia"/>
                        </w:rPr>
                      </w:pPr>
                      <w:r>
                        <w:rPr>
                          <w:rFonts w:hint="eastAsia"/>
                        </w:rPr>
                        <w:t>未核准，告知理由，退回资料</w:t>
                      </w:r>
                    </w:p>
                  </w:txbxContent>
                </v:textbox>
              </v:shap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4953000</wp:posOffset>
                </wp:positionV>
                <wp:extent cx="1714500" cy="693420"/>
                <wp:effectExtent l="4445" t="4445" r="14605" b="6985"/>
                <wp:wrapNone/>
                <wp:docPr id="27" name="自选图形 186"/>
                <wp:cNvGraphicFramePr/>
                <a:graphic xmlns:a="http://schemas.openxmlformats.org/drawingml/2006/main">
                  <a:graphicData uri="http://schemas.microsoft.com/office/word/2010/wordprocessingShape">
                    <wps:wsp>
                      <wps:cNvSpPr/>
                      <wps:spPr>
                        <a:xfrm>
                          <a:off x="0" y="0"/>
                          <a:ext cx="17145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核准通过，盖章，相关资料归档</w:t>
                            </w:r>
                          </w:p>
                        </w:txbxContent>
                      </wps:txbx>
                      <wps:bodyPr upright="true"/>
                    </wps:wsp>
                  </a:graphicData>
                </a:graphic>
              </wp:anchor>
            </w:drawing>
          </mc:Choice>
          <mc:Fallback>
            <w:pict>
              <v:shape id="自选图形 186" o:spid="_x0000_s1026" o:spt="176" type="#_x0000_t176" style="position:absolute;left:0pt;margin-left:270pt;margin-top:390pt;height:54.6pt;width:135pt;z-index:251664384;mso-width-relative:page;mso-height-relative:page;" fillcolor="#FFFFFF" filled="t" stroked="t" coordsize="21600,21600" o:gfxdata="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J/FivfYAAAA&#10;CwEAAA8AAAAAAAAAAQAgAAAAOAAAAGRycy9kb3ducmV2LnhtbFBLAQIUABQAAAAIAIdO4kCCFSEO&#10;BwIAAPwDAAAOAAAAAAAAAAEAIAAAAD0BAABkcnMvZTJvRG9jLnhtbFBLBQYAAAAABgAGAFkBAAC2&#10;BQAAAAA=&#10;">
                <v:fill on="t" focussize="0,0"/>
                <v:stroke color="#000000" joinstyle="miter"/>
                <v:imagedata o:title=""/>
                <o:lock v:ext="edit" aspectratio="f"/>
                <v:textbox>
                  <w:txbxContent>
                    <w:p>
                      <w:pPr>
                        <w:rPr>
                          <w:rFonts w:hint="eastAsia"/>
                        </w:rPr>
                      </w:pPr>
                      <w:r>
                        <w:rPr>
                          <w:rFonts w:hint="eastAsia"/>
                        </w:rPr>
                        <w:t>核准通过，盖章，相关资料归档</w:t>
                      </w:r>
                    </w:p>
                  </w:txbxContent>
                </v:textbox>
              </v:shap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77696" behindDoc="0" locked="0" layoutInCell="1" allowOverlap="1">
                <wp:simplePos x="0" y="0"/>
                <wp:positionH relativeFrom="column">
                  <wp:posOffset>3771900</wp:posOffset>
                </wp:positionH>
                <wp:positionV relativeFrom="paragraph">
                  <wp:posOffset>5646420</wp:posOffset>
                </wp:positionV>
                <wp:extent cx="635" cy="495300"/>
                <wp:effectExtent l="37465" t="0" r="38100" b="0"/>
                <wp:wrapNone/>
                <wp:docPr id="21" name="直线 18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87" o:spid="_x0000_s1026" o:spt="20" style="position:absolute;left:0pt;margin-left:297pt;margin-top:444.6pt;height:39pt;width:0.05pt;z-index:251677696;mso-width-relative:page;mso-height-relative:page;" filled="f" stroked="t" coordsize="21600,21600" o:gfxdata="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vXGGWdwAAAALAQAADwAAAAAAAAABACAAAAA4AAAAZHJzL2Rvd25yZXYueG1sUEsB&#10;AhQAFAAAAAgAh07iQG5YSTPbAQAAmAMAAA4AAAAAAAAAAQAgAAAAQQEAAGRycy9lMm9Eb2MueG1s&#10;UEsFBgAAAAAGAAYAWQEAAI4FAAAAAA==&#10;">
                <v:fill on="f" focussize="0,0"/>
                <v:stroke color="#000000" joinstyle="round" endarrow="block"/>
                <v:imagedata o:title=""/>
                <o:lock v:ext="edit" aspectratio="f"/>
              </v:lin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73600" behindDoc="0" locked="0" layoutInCell="1" allowOverlap="1">
                <wp:simplePos x="0" y="0"/>
                <wp:positionH relativeFrom="column">
                  <wp:posOffset>5486400</wp:posOffset>
                </wp:positionH>
                <wp:positionV relativeFrom="paragraph">
                  <wp:posOffset>1971675</wp:posOffset>
                </wp:positionV>
                <wp:extent cx="571500" cy="2476500"/>
                <wp:effectExtent l="4445" t="4445" r="14605" b="14605"/>
                <wp:wrapNone/>
                <wp:docPr id="24" name="自选图形 188"/>
                <wp:cNvGraphicFramePr/>
                <a:graphic xmlns:a="http://schemas.openxmlformats.org/drawingml/2006/main">
                  <a:graphicData uri="http://schemas.microsoft.com/office/word/2010/wordprocessingShape">
                    <wps:wsp>
                      <wps:cNvSpPr/>
                      <wps:spPr>
                        <a:xfrm>
                          <a:off x="0" y="0"/>
                          <a:ext cx="571500" cy="247650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rPr>
                            </w:pPr>
                            <w:r>
                              <w:rPr>
                                <w:rFonts w:hint="eastAsia"/>
                              </w:rPr>
                              <w:t xml:space="preserve"> </w:t>
                            </w:r>
                          </w:p>
                          <w:p>
                            <w:pPr>
                              <w:rPr>
                                <w:rFonts w:hint="eastAsia"/>
                              </w:rPr>
                            </w:pPr>
                          </w:p>
                          <w:p>
                            <w:pPr>
                              <w:rPr>
                                <w:rFonts w:hint="eastAsia"/>
                              </w:rPr>
                            </w:pPr>
                            <w:r>
                              <w:rPr>
                                <w:rFonts w:hint="eastAsia"/>
                              </w:rPr>
                              <w:t xml:space="preserve"> 即</w:t>
                            </w:r>
                          </w:p>
                          <w:p>
                            <w:pPr>
                              <w:rPr>
                                <w:rFonts w:hint="eastAsia"/>
                              </w:rPr>
                            </w:pPr>
                          </w:p>
                          <w:p>
                            <w:pPr>
                              <w:rPr>
                                <w:rFonts w:hint="eastAsia"/>
                              </w:rPr>
                            </w:pPr>
                            <w:r>
                              <w:rPr>
                                <w:rFonts w:hint="eastAsia"/>
                              </w:rPr>
                              <w:t xml:space="preserve"> 时</w:t>
                            </w:r>
                          </w:p>
                          <w:p>
                            <w:pPr>
                              <w:rPr>
                                <w:rFonts w:hint="eastAsia"/>
                              </w:rPr>
                            </w:pPr>
                          </w:p>
                          <w:p>
                            <w:pPr>
                              <w:rPr>
                                <w:rFonts w:hint="eastAsia"/>
                              </w:rPr>
                            </w:pPr>
                            <w:r>
                              <w:rPr>
                                <w:rFonts w:hint="eastAsia"/>
                              </w:rPr>
                              <w:t xml:space="preserve"> 办</w:t>
                            </w:r>
                          </w:p>
                          <w:p>
                            <w:pPr>
                              <w:rPr>
                                <w:rFonts w:hint="eastAsia"/>
                              </w:rPr>
                            </w:pPr>
                          </w:p>
                          <w:p>
                            <w:pPr>
                              <w:rPr>
                                <w:rFonts w:hint="eastAsia"/>
                              </w:rPr>
                            </w:pPr>
                            <w:r>
                              <w:rPr>
                                <w:rFonts w:hint="eastAsia"/>
                              </w:rPr>
                              <w:t xml:space="preserve"> 结</w:t>
                            </w:r>
                          </w:p>
                        </w:txbxContent>
                      </wps:txbx>
                      <wps:bodyPr upright="true"/>
                    </wps:wsp>
                  </a:graphicData>
                </a:graphic>
              </wp:anchor>
            </w:drawing>
          </mc:Choice>
          <mc:Fallback>
            <w:pict>
              <v:shape id="自选图形 188" o:spid="_x0000_s1026" o:spt="176" type="#_x0000_t176" style="position:absolute;left:0pt;margin-left:432pt;margin-top:155.25pt;height:195pt;width:45pt;z-index:251673600;mso-width-relative:page;mso-height-relative:page;" fillcolor="#FFFFFF" filled="t" stroked="t" coordsize="21600,21600" o:gfxdata="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OXWGAzbAAAA&#10;CwEAAA8AAAAAAAAAAQAgAAAAOAAAAGRycy9kb3ducmV2LnhtbFBLAQIUABQAAAAIAIdO4kCeh089&#10;BAIAAPsDAAAOAAAAAAAAAAEAIAAAAEABAABkcnMvZTJvRG9jLnhtbFBLBQYAAAAABgAGAFkBAAC2&#10;BQAAAAA=&#10;">
                <v:fill on="t" focussize="0,0"/>
                <v:stroke color="#000000" joinstyle="miter" dashstyle="dash"/>
                <v:imagedata o:title=""/>
                <o:lock v:ext="edit" aspectratio="f"/>
                <v:textbox>
                  <w:txbxContent>
                    <w:p>
                      <w:pPr>
                        <w:rPr>
                          <w:rFonts w:hint="eastAsia"/>
                        </w:rPr>
                      </w:pPr>
                      <w:r>
                        <w:rPr>
                          <w:rFonts w:hint="eastAsia"/>
                        </w:rPr>
                        <w:t xml:space="preserve"> </w:t>
                      </w:r>
                    </w:p>
                    <w:p>
                      <w:pPr>
                        <w:rPr>
                          <w:rFonts w:hint="eastAsia"/>
                        </w:rPr>
                      </w:pPr>
                    </w:p>
                    <w:p>
                      <w:pPr>
                        <w:rPr>
                          <w:rFonts w:hint="eastAsia"/>
                        </w:rPr>
                      </w:pPr>
                      <w:r>
                        <w:rPr>
                          <w:rFonts w:hint="eastAsia"/>
                        </w:rPr>
                        <w:t xml:space="preserve"> 即</w:t>
                      </w:r>
                    </w:p>
                    <w:p>
                      <w:pPr>
                        <w:rPr>
                          <w:rFonts w:hint="eastAsia"/>
                        </w:rPr>
                      </w:pPr>
                    </w:p>
                    <w:p>
                      <w:pPr>
                        <w:rPr>
                          <w:rFonts w:hint="eastAsia"/>
                        </w:rPr>
                      </w:pPr>
                      <w:r>
                        <w:rPr>
                          <w:rFonts w:hint="eastAsia"/>
                        </w:rPr>
                        <w:t xml:space="preserve"> 时</w:t>
                      </w:r>
                    </w:p>
                    <w:p>
                      <w:pPr>
                        <w:rPr>
                          <w:rFonts w:hint="eastAsia"/>
                        </w:rPr>
                      </w:pPr>
                    </w:p>
                    <w:p>
                      <w:pPr>
                        <w:rPr>
                          <w:rFonts w:hint="eastAsia"/>
                        </w:rPr>
                      </w:pPr>
                      <w:r>
                        <w:rPr>
                          <w:rFonts w:hint="eastAsia"/>
                        </w:rPr>
                        <w:t xml:space="preserve"> 办</w:t>
                      </w:r>
                    </w:p>
                    <w:p>
                      <w:pPr>
                        <w:rPr>
                          <w:rFonts w:hint="eastAsia"/>
                        </w:rPr>
                      </w:pPr>
                    </w:p>
                    <w:p>
                      <w:pPr>
                        <w:rPr>
                          <w:rFonts w:hint="eastAsia"/>
                        </w:rPr>
                      </w:pPr>
                      <w:r>
                        <w:rPr>
                          <w:rFonts w:hint="eastAsia"/>
                        </w:rPr>
                        <w:t xml:space="preserve"> 结</w:t>
                      </w:r>
                    </w:p>
                  </w:txbxContent>
                </v:textbox>
              </v:shap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72576" behindDoc="0" locked="0" layoutInCell="1" allowOverlap="1">
                <wp:simplePos x="0" y="0"/>
                <wp:positionH relativeFrom="column">
                  <wp:posOffset>1828800</wp:posOffset>
                </wp:positionH>
                <wp:positionV relativeFrom="paragraph">
                  <wp:posOffset>396240</wp:posOffset>
                </wp:positionV>
                <wp:extent cx="457200" cy="0"/>
                <wp:effectExtent l="0" t="38100" r="0" b="38100"/>
                <wp:wrapNone/>
                <wp:docPr id="25" name="直线 189"/>
                <wp:cNvGraphicFramePr/>
                <a:graphic xmlns:a="http://schemas.openxmlformats.org/drawingml/2006/main">
                  <a:graphicData uri="http://schemas.microsoft.com/office/word/2010/wordprocessingShape">
                    <wps:wsp>
                      <wps:cNvCnPr/>
                      <wps:spPr>
                        <a:xfrm flipH="true">
                          <a:off x="0" y="0"/>
                          <a:ext cx="4572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89" o:spid="_x0000_s1026" o:spt="20" style="position:absolute;left:0pt;flip:x;margin-left:144pt;margin-top:31.2pt;height:0pt;width:36pt;z-index:251672576;mso-width-relative:page;mso-height-relative:page;" filled="f" stroked="t" coordsize="21600,21600" o:gfxdata="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awUjH2AAAAAkBAAAPAAAAAAAAAAEAIAAAADgAAABkcnMvZG93bnJldi54bWxQSwEC&#10;FAAUAAAACACHTuJAVyrAzt4BAACjAwAADgAAAAAAAAABACAAAAA9AQAAZHJzL2Uyb0RvYy54bWxQ&#10;SwUGAAAAAAYABgBZAQAAjQUAAAAA&#10;">
                <v:fill on="f" focussize="0,0"/>
                <v:stroke color="#000000" joinstyle="round" endarrow="block"/>
                <v:imagedata o:title=""/>
                <o:lock v:ext="edit" aspectratio="f"/>
              </v:lin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71552" behindDoc="0" locked="0" layoutInCell="1" allowOverlap="1">
                <wp:simplePos x="0" y="0"/>
                <wp:positionH relativeFrom="column">
                  <wp:posOffset>1828800</wp:posOffset>
                </wp:positionH>
                <wp:positionV relativeFrom="paragraph">
                  <wp:posOffset>693420</wp:posOffset>
                </wp:positionV>
                <wp:extent cx="457200" cy="0"/>
                <wp:effectExtent l="0" t="38100" r="0" b="38100"/>
                <wp:wrapNone/>
                <wp:docPr id="14" name="直线 190"/>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直线 190" o:spid="_x0000_s1026" o:spt="20" style="position:absolute;left:0pt;margin-left:144pt;margin-top:54.6pt;height:0pt;width:36pt;z-index:251671552;mso-width-relative:page;mso-height-relative:page;" filled="f" stroked="t" coordsize="21600,21600" o:gfxdata="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NPmsP9kAAAALAQAADwAAAAAAAAABACAAAAA4AAAAZHJzL2Rvd25yZXYueG1sUEsBAhQAFAAAAAgA&#10;h07iQAMbPArVAQAAlQMAAA4AAAAAAAAAAQAgAAAAPgEAAGRycy9lMm9Eb2MueG1sUEsFBgAAAAAG&#10;AAYAWQEAAIUFAAAAAA==&#10;">
                <v:fill on="f" focussize="0,0"/>
                <v:stroke color="#000000" joinstyle="round" dashstyle="dash" endarrow="block"/>
                <v:imagedata o:title=""/>
                <o:lock v:ext="edit" aspectratio="f"/>
              </v:lin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75648" behindDoc="0" locked="0" layoutInCell="1" allowOverlap="1">
                <wp:simplePos x="0" y="0"/>
                <wp:positionH relativeFrom="column">
                  <wp:posOffset>4000500</wp:posOffset>
                </wp:positionH>
                <wp:positionV relativeFrom="paragraph">
                  <wp:posOffset>6537960</wp:posOffset>
                </wp:positionV>
                <wp:extent cx="1764665" cy="635"/>
                <wp:effectExtent l="0" t="38100" r="6985" b="37465"/>
                <wp:wrapNone/>
                <wp:docPr id="28" name="直线 191"/>
                <wp:cNvGraphicFramePr/>
                <a:graphic xmlns:a="http://schemas.openxmlformats.org/drawingml/2006/main">
                  <a:graphicData uri="http://schemas.microsoft.com/office/word/2010/wordprocessingShape">
                    <wps:wsp>
                      <wps:cNvCnPr/>
                      <wps:spPr>
                        <a:xfrm flipH="true" flipV="true">
                          <a:off x="0" y="0"/>
                          <a:ext cx="1764665" cy="63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直线 191" o:spid="_x0000_s1026" o:spt="20" style="position:absolute;left:0pt;flip:x y;margin-left:315pt;margin-top:514.8pt;height:0.05pt;width:138.95pt;z-index:251675648;mso-width-relative:page;mso-height-relative:page;" filled="f" stroked="t" coordsize="21600,21600" o:gfxdata="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zgX9HaAAAADQEAAA8AAAAAAAAAAQAgAAAAOAAAAGRycy9kb3du&#10;cmV2LnhtbFBLAQIUABQAAAAIAIdO4kBIpZVC5wEAALIDAAAOAAAAAAAAAAEAIAAAAD8BAABkcnMv&#10;ZTJvRG9jLnhtbFBLBQYAAAAABgAGAFkBAACYBQAAAAA=&#10;">
                <v:fill on="f" focussize="0,0"/>
                <v:stroke color="#000000" joinstyle="round" dashstyle="dash" endarrow="block"/>
                <v:imagedata o:title=""/>
                <o:lock v:ext="edit" aspectratio="f"/>
              </v:lin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74624" behindDoc="0" locked="0" layoutInCell="1" allowOverlap="1">
                <wp:simplePos x="0" y="0"/>
                <wp:positionH relativeFrom="column">
                  <wp:posOffset>5772150</wp:posOffset>
                </wp:positionH>
                <wp:positionV relativeFrom="paragraph">
                  <wp:posOffset>4457700</wp:posOffset>
                </wp:positionV>
                <wp:extent cx="31115" cy="2079625"/>
                <wp:effectExtent l="4445" t="0" r="21590" b="15875"/>
                <wp:wrapNone/>
                <wp:docPr id="22" name="直线 192"/>
                <wp:cNvGraphicFramePr/>
                <a:graphic xmlns:a="http://schemas.openxmlformats.org/drawingml/2006/main">
                  <a:graphicData uri="http://schemas.microsoft.com/office/word/2010/wordprocessingShape">
                    <wps:wsp>
                      <wps:cNvCnPr/>
                      <wps:spPr>
                        <a:xfrm flipH="true">
                          <a:off x="0" y="0"/>
                          <a:ext cx="31115" cy="2079625"/>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直线 192" o:spid="_x0000_s1026" o:spt="20" style="position:absolute;left:0pt;flip:x;margin-left:454.5pt;margin-top:351pt;height:163.75pt;width:2.45pt;z-index:251674624;mso-width-relative:page;mso-height-relative:page;" filled="f" stroked="t" coordsize="21600,21600" o:gfxdata="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gcSWN1wAAAAwBAAAPAAAAAAAAAAEAIAAAADgAAABkcnMvZG93bnJldi54bWxQSwECFAAU&#10;AAAACACHTuJARAZysdwBAACjAwAADgAAAAAAAAABACAAAAA8AQAAZHJzL2Uyb0RvYy54bWxQSwUG&#10;AAAAAAYABgBZAQAAigUAAAAA&#10;">
                <v:fill on="f" focussize="0,0"/>
                <v:stroke color="#000000" joinstyle="round" dashstyle="dash"/>
                <v:imagedata o:title=""/>
                <o:lock v:ext="edit" aspectratio="f"/>
              </v:lin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67456" behindDoc="0" locked="0" layoutInCell="1" allowOverlap="1">
                <wp:simplePos x="0" y="0"/>
                <wp:positionH relativeFrom="column">
                  <wp:posOffset>3086100</wp:posOffset>
                </wp:positionH>
                <wp:positionV relativeFrom="paragraph">
                  <wp:posOffset>3268980</wp:posOffset>
                </wp:positionV>
                <wp:extent cx="635" cy="495300"/>
                <wp:effectExtent l="37465" t="0" r="38100" b="0"/>
                <wp:wrapNone/>
                <wp:docPr id="20" name="直线 193"/>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93" o:spid="_x0000_s1026" o:spt="20" style="position:absolute;left:0pt;margin-left:243pt;margin-top:257.4pt;height:39pt;width:0.05pt;z-index:251667456;mso-width-relative:page;mso-height-relative:page;" filled="f" stroked="t" coordsize="21600,21600" o:gfxdata="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F5/3B9oAAAALAQAADwAAAAAAAAABACAAAAA4AAAAZHJzL2Rvd25yZXYueG1sUEsBAhQA&#10;FAAAAAgAh07iQBu+vIXaAQAAmAMAAA4AAAAAAAAAAQAgAAAAPwEAAGRycy9lMm9Eb2MueG1sUEsF&#10;BgAAAAAGAAYAWQEAAIsFAAAAAA==&#10;">
                <v:fill on="f" focussize="0,0"/>
                <v:stroke color="#000000" joinstyle="round" endarrow="block"/>
                <v:imagedata o:title=""/>
                <o:lock v:ext="edit" aspectratio="f"/>
              </v:lin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891540</wp:posOffset>
                </wp:positionV>
                <wp:extent cx="635" cy="495300"/>
                <wp:effectExtent l="37465" t="0" r="38100" b="0"/>
                <wp:wrapNone/>
                <wp:docPr id="19" name="直线 194"/>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94" o:spid="_x0000_s1026" o:spt="20" style="position:absolute;left:0pt;margin-left:243pt;margin-top:70.2pt;height:39pt;width:0.05pt;z-index:251666432;mso-width-relative:page;mso-height-relative:page;" filled="f" stroked="t" coordsize="21600,21600" o:gfxdata="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GF+GGbaAAAACwEAAA8AAAAAAAAAAQAgAAAAOAAAAGRycy9kb3ducmV2LnhtbFBLAQIU&#10;ABQAAAAIAIdO4kDsPgaB2wEAAJgDAAAOAAAAAAAAAAEAIAAAAD8BAABkcnMvZTJvRG9jLnhtbFBL&#10;BQYAAAAABgAGAFkBAACMBQAAAAA=&#10;">
                <v:fill on="f" focussize="0,0"/>
                <v:stroke color="#000000" joinstyle="round" endarrow="block"/>
                <v:imagedata o:title=""/>
                <o:lock v:ext="edit" aspectratio="f"/>
              </v:lin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6141720</wp:posOffset>
                </wp:positionV>
                <wp:extent cx="1714500" cy="693420"/>
                <wp:effectExtent l="4445" t="4445" r="14605" b="6985"/>
                <wp:wrapNone/>
                <wp:docPr id="23" name="自选图形 195"/>
                <wp:cNvGraphicFramePr/>
                <a:graphic xmlns:a="http://schemas.openxmlformats.org/drawingml/2006/main">
                  <a:graphicData uri="http://schemas.microsoft.com/office/word/2010/wordprocessingShape">
                    <wps:wsp>
                      <wps:cNvSpPr/>
                      <wps:spPr>
                        <a:xfrm>
                          <a:off x="0" y="0"/>
                          <a:ext cx="17145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600" w:lineRule="auto"/>
                              <w:jc w:val="center"/>
                              <w:rPr>
                                <w:rFonts w:hint="eastAsia"/>
                              </w:rPr>
                            </w:pPr>
                            <w:r>
                              <w:rPr>
                                <w:rFonts w:hint="eastAsia"/>
                              </w:rPr>
                              <w:t>进入基金征缴环节</w:t>
                            </w:r>
                          </w:p>
                          <w:p>
                            <w:pPr>
                              <w:rPr>
                                <w:rFonts w:hint="eastAsia"/>
                              </w:rPr>
                            </w:pPr>
                          </w:p>
                        </w:txbxContent>
                      </wps:txbx>
                      <wps:bodyPr upright="true"/>
                    </wps:wsp>
                  </a:graphicData>
                </a:graphic>
              </wp:anchor>
            </w:drawing>
          </mc:Choice>
          <mc:Fallback>
            <w:pict>
              <v:shape id="自选图形 195" o:spid="_x0000_s1026" o:spt="176" type="#_x0000_t176" style="position:absolute;left:0pt;margin-left:180pt;margin-top:483.6pt;height:54.6pt;width:135pt;z-index:251665408;mso-width-relative:page;mso-height-relative:page;" fillcolor="#FFFFFF" filled="t" stroked="t" coordsize="21600,21600" o:gfxdata="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By99B/ZAAAA&#10;DAEAAA8AAAAAAAAAAQAgAAAAOAAAAGRycy9kb3ducmV2LnhtbFBLAQIUABQAAAAIAIdO4kBXNv5K&#10;BgIAAPwDAAAOAAAAAAAAAAEAIAAAAD4BAABkcnMvZTJvRG9jLnhtbFBLBQYAAAAABgAGAFkBAAC2&#10;BQAAAAA=&#10;">
                <v:fill on="t" focussize="0,0"/>
                <v:stroke color="#000000" joinstyle="miter"/>
                <v:imagedata o:title=""/>
                <o:lock v:ext="edit" aspectratio="f"/>
                <v:textbox>
                  <w:txbxContent>
                    <w:p>
                      <w:pPr>
                        <w:spacing w:line="600" w:lineRule="auto"/>
                        <w:jc w:val="center"/>
                        <w:rPr>
                          <w:rFonts w:hint="eastAsia"/>
                        </w:rPr>
                      </w:pPr>
                      <w:r>
                        <w:rPr>
                          <w:rFonts w:hint="eastAsia"/>
                        </w:rPr>
                        <w:t>进入基金征缴环节</w:t>
                      </w:r>
                    </w:p>
                    <w:p>
                      <w:pPr>
                        <w:rPr>
                          <w:rFonts w:hint="eastAsia"/>
                        </w:rPr>
                      </w:pPr>
                    </w:p>
                  </w:txbxContent>
                </v:textbox>
              </v:shap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198120</wp:posOffset>
                </wp:positionV>
                <wp:extent cx="1714500" cy="693420"/>
                <wp:effectExtent l="4445" t="4445" r="14605" b="6985"/>
                <wp:wrapNone/>
                <wp:docPr id="17" name="自选图形 196"/>
                <wp:cNvGraphicFramePr/>
                <a:graphic xmlns:a="http://schemas.openxmlformats.org/drawingml/2006/main">
                  <a:graphicData uri="http://schemas.microsoft.com/office/word/2010/wordprocessingShape">
                    <wps:wsp>
                      <wps:cNvSpPr/>
                      <wps:spPr>
                        <a:xfrm>
                          <a:off x="0" y="0"/>
                          <a:ext cx="17145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经办岗受理并审查申报材料</w:t>
                            </w:r>
                          </w:p>
                        </w:txbxContent>
                      </wps:txbx>
                      <wps:bodyPr upright="true"/>
                    </wps:wsp>
                  </a:graphicData>
                </a:graphic>
              </wp:anchor>
            </w:drawing>
          </mc:Choice>
          <mc:Fallback>
            <w:pict>
              <v:shape id="自选图形 196" o:spid="_x0000_s1026" o:spt="176" type="#_x0000_t176" style="position:absolute;left:0pt;margin-left:180pt;margin-top:15.6pt;height:54.6pt;width:135pt;z-index:251659264;mso-width-relative:page;mso-height-relative:page;" fillcolor="#FFFFFF" filled="t" stroked="t" coordsize="21600,21600" o:gfxdata="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a/6g51wAAAAoB&#10;AAAPAAAAAAAAAAEAIAAAADgAAABkcnMvZG93bnJldi54bWxQSwECFAAUAAAACACHTuJAZdochgYC&#10;AAD8AwAADgAAAAAAAAABACAAAAA8AQAAZHJzL2Uyb0RvYy54bWxQSwUGAAAAAAYABgBZAQAAtAUA&#10;AAAA&#10;">
                <v:fill on="t" focussize="0,0"/>
                <v:stroke color="#000000" joinstyle="miter"/>
                <v:imagedata o:title=""/>
                <o:lock v:ext="edit" aspectratio="f"/>
                <v:textbox>
                  <w:txbxContent>
                    <w:p>
                      <w:pPr>
                        <w:rPr>
                          <w:rFonts w:hint="eastAsia"/>
                        </w:rPr>
                      </w:pPr>
                      <w:r>
                        <w:rPr>
                          <w:rFonts w:hint="eastAsia"/>
                        </w:rPr>
                        <w:t>经办岗受理并审查申报材料</w:t>
                      </w:r>
                    </w:p>
                  </w:txbxContent>
                </v:textbox>
              </v:shap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1386840</wp:posOffset>
                </wp:positionV>
                <wp:extent cx="1714500" cy="731520"/>
                <wp:effectExtent l="4445" t="4445" r="14605" b="6985"/>
                <wp:wrapNone/>
                <wp:docPr id="16" name="自选图形 197"/>
                <wp:cNvGraphicFramePr/>
                <a:graphic xmlns:a="http://schemas.openxmlformats.org/drawingml/2006/main">
                  <a:graphicData uri="http://schemas.microsoft.com/office/word/2010/wordprocessingShape">
                    <wps:wsp>
                      <wps:cNvSpPr/>
                      <wps:spPr>
                        <a:xfrm>
                          <a:off x="0" y="0"/>
                          <a:ext cx="1714500" cy="731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进行程序操作，出具《工伤保险费申报核定表》并签字</w:t>
                            </w:r>
                          </w:p>
                          <w:p/>
                        </w:txbxContent>
                      </wps:txbx>
                      <wps:bodyPr upright="true"/>
                    </wps:wsp>
                  </a:graphicData>
                </a:graphic>
              </wp:anchor>
            </w:drawing>
          </mc:Choice>
          <mc:Fallback>
            <w:pict>
              <v:shape id="自选图形 197" o:spid="_x0000_s1026" o:spt="176" type="#_x0000_t176" style="position:absolute;left:0pt;margin-left:180pt;margin-top:109.2pt;height:57.6pt;width:135pt;z-index:251661312;mso-width-relative:page;mso-height-relative:page;" fillcolor="#FFFFFF" filled="t" stroked="t" coordsize="21600,21600" o:gfxdata="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rjHqh2AAAAAsB&#10;AAAPAAAAAAAAAAEAIAAAADgAAABkcnMvZG93bnJldi54bWxQSwECFAAUAAAACACHTuJAlmZ16AUC&#10;AAD8AwAADgAAAAAAAAABACAAAAA9AQAAZHJzL2Uyb0RvYy54bWxQSwUGAAAAAAYABgBZAQAAtAUA&#10;AAAA&#10;">
                <v:fill on="t" focussize="0,0"/>
                <v:stroke color="#000000" joinstyle="miter"/>
                <v:imagedata o:title=""/>
                <o:lock v:ext="edit" aspectratio="f"/>
                <v:textbox>
                  <w:txbxContent>
                    <w:p>
                      <w:pPr>
                        <w:rPr>
                          <w:rFonts w:hint="eastAsia"/>
                        </w:rPr>
                      </w:pPr>
                      <w:r>
                        <w:rPr>
                          <w:rFonts w:hint="eastAsia"/>
                        </w:rPr>
                        <w:t>进行程序操作，出具《工伤保险费申报核定表》并签字</w:t>
                      </w:r>
                    </w:p>
                    <w:p/>
                  </w:txbxContent>
                </v:textbox>
              </v:shap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2575560</wp:posOffset>
                </wp:positionV>
                <wp:extent cx="1714500" cy="693420"/>
                <wp:effectExtent l="4445" t="4445" r="14605" b="6985"/>
                <wp:wrapNone/>
                <wp:docPr id="13" name="自选图形 198"/>
                <wp:cNvGraphicFramePr/>
                <a:graphic xmlns:a="http://schemas.openxmlformats.org/drawingml/2006/main">
                  <a:graphicData uri="http://schemas.microsoft.com/office/word/2010/wordprocessingShape">
                    <wps:wsp>
                      <wps:cNvSpPr/>
                      <wps:spPr>
                        <a:xfrm>
                          <a:off x="0" y="0"/>
                          <a:ext cx="17145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600" w:lineRule="auto"/>
                              <w:jc w:val="center"/>
                              <w:rPr>
                                <w:rFonts w:hint="eastAsia"/>
                              </w:rPr>
                            </w:pPr>
                            <w:r>
                              <w:rPr>
                                <w:rFonts w:hint="eastAsia"/>
                              </w:rPr>
                              <w:t>业务主管复核并签字</w:t>
                            </w:r>
                          </w:p>
                        </w:txbxContent>
                      </wps:txbx>
                      <wps:bodyPr upright="true"/>
                    </wps:wsp>
                  </a:graphicData>
                </a:graphic>
              </wp:anchor>
            </w:drawing>
          </mc:Choice>
          <mc:Fallback>
            <w:pict>
              <v:shape id="自选图形 198" o:spid="_x0000_s1026" o:spt="176" type="#_x0000_t176" style="position:absolute;left:0pt;margin-left:180pt;margin-top:202.8pt;height:54.6pt;width:135pt;z-index:251662336;mso-width-relative:page;mso-height-relative:page;" fillcolor="#FFFFFF" filled="t" stroked="t" coordsize="21600,21600" o:gfxdata="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CrfTuLZAAAA&#10;CwEAAA8AAAAAAAAAAQAgAAAAOAAAAGRycy9kb3ducmV2LnhtbFBLAQIUABQAAAAIAIdO4kA2lYTs&#10;BgIAAPwDAAAOAAAAAAAAAAEAIAAAAD4BAABkcnMvZTJvRG9jLnhtbFBLBQYAAAAABgAGAFkBAAC2&#10;BQAAAAA=&#10;">
                <v:fill on="t" focussize="0,0"/>
                <v:stroke color="#000000" joinstyle="miter"/>
                <v:imagedata o:title=""/>
                <o:lock v:ext="edit" aspectratio="f"/>
                <v:textbox>
                  <w:txbxContent>
                    <w:p>
                      <w:pPr>
                        <w:spacing w:line="600" w:lineRule="auto"/>
                        <w:jc w:val="center"/>
                        <w:rPr>
                          <w:rFonts w:hint="eastAsia"/>
                        </w:rPr>
                      </w:pPr>
                      <w:r>
                        <w:rPr>
                          <w:rFonts w:hint="eastAsia"/>
                        </w:rPr>
                        <w:t>业务主管复核并签字</w:t>
                      </w:r>
                    </w:p>
                  </w:txbxContent>
                </v:textbox>
              </v:shape>
            </w:pict>
          </mc:Fallback>
        </mc:AlternateConten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mc:AlternateContent>
          <mc:Choice Requires="wps">
            <w:drawing>
              <wp:anchor distT="0" distB="0" distL="114300" distR="114300" simplePos="0" relativeHeight="251678720" behindDoc="0" locked="0" layoutInCell="1" allowOverlap="1">
                <wp:simplePos x="0" y="0"/>
                <wp:positionH relativeFrom="column">
                  <wp:posOffset>4013835</wp:posOffset>
                </wp:positionH>
                <wp:positionV relativeFrom="paragraph">
                  <wp:posOffset>207645</wp:posOffset>
                </wp:positionV>
                <wp:extent cx="1847850" cy="0"/>
                <wp:effectExtent l="0" t="38100" r="0" b="38100"/>
                <wp:wrapNone/>
                <wp:docPr id="3" name="直线 199"/>
                <wp:cNvGraphicFramePr/>
                <a:graphic xmlns:a="http://schemas.openxmlformats.org/drawingml/2006/main">
                  <a:graphicData uri="http://schemas.microsoft.com/office/word/2010/wordprocessingShape">
                    <wps:wsp>
                      <wps:cNvCnPr/>
                      <wps:spPr>
                        <a:xfrm>
                          <a:off x="0" y="0"/>
                          <a:ext cx="184785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直线 199" o:spid="_x0000_s1026" o:spt="20" style="position:absolute;left:0pt;margin-left:316.05pt;margin-top:16.35pt;height:0pt;width:145.5pt;z-index:251678720;mso-width-relative:page;mso-height-relative:page;" filled="f" stroked="t" coordsize="21600,21600" o:gfxdata="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wMiz52AAAAAkBAAAPAAAAAAAAAAEAIAAAADgAAABkcnMvZG93bnJldi54bWxQSwECFAAUAAAA&#10;CACHTuJARlWt+9gBAACVAwAADgAAAAAAAAABACAAAAA9AQAAZHJzL2Uyb0RvYy54bWxQSwUGAAAA&#10;AAYABgBZAQAAhwUAAAAA&#10;">
                <v:fill on="f" focussize="0,0"/>
                <v:stroke color="#000000" joinstyle="round" dashstyle="dash" endarrow="block"/>
                <v:imagedata o:title=""/>
                <o:lock v:ext="edit" aspectratio="f"/>
              </v:lin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76672" behindDoc="0" locked="0" layoutInCell="1" allowOverlap="1">
                <wp:simplePos x="0" y="0"/>
                <wp:positionH relativeFrom="column">
                  <wp:posOffset>5829935</wp:posOffset>
                </wp:positionH>
                <wp:positionV relativeFrom="paragraph">
                  <wp:posOffset>245745</wp:posOffset>
                </wp:positionV>
                <wp:extent cx="8890" cy="1537335"/>
                <wp:effectExtent l="0" t="0" r="0" b="0"/>
                <wp:wrapNone/>
                <wp:docPr id="2" name="直线 200"/>
                <wp:cNvGraphicFramePr/>
                <a:graphic xmlns:a="http://schemas.openxmlformats.org/drawingml/2006/main">
                  <a:graphicData uri="http://schemas.microsoft.com/office/word/2010/wordprocessingShape">
                    <wps:wsp>
                      <wps:cNvCnPr/>
                      <wps:spPr>
                        <a:xfrm flipH="true" flipV="true">
                          <a:off x="0" y="0"/>
                          <a:ext cx="8890" cy="1537335"/>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直线 200" o:spid="_x0000_s1026" o:spt="20" style="position:absolute;left:0pt;flip:x y;margin-left:459.05pt;margin-top:19.35pt;height:121.05pt;width:0.7pt;z-index:251676672;mso-width-relative:page;mso-height-relative:page;" filled="f" stroked="t" coordsize="21600,21600" o:gfxdata="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QHAv2AAAAAoBAAAPAAAAAAAAAAEAIAAAADgAAABkcnMvZG93bnJldi54bWxQ&#10;SwECFAAUAAAACACHTuJAuzFuL+EBAACuAwAADgAAAAAAAAABACAAAAA9AQAAZHJzL2Uyb0RvYy54&#10;bWxQSwUGAAAAAAYABgBZAQAAkAUAAAAA&#10;">
                <v:fill on="f" focussize="0,0"/>
                <v:stroke color="#000000" joinstyle="round" dashstyle="dash"/>
                <v:imagedata o:title=""/>
                <o:lock v:ext="edit" aspectratio="f"/>
              </v:lin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wp:posOffset>
                </wp:positionV>
                <wp:extent cx="1714500" cy="940435"/>
                <wp:effectExtent l="4445" t="4445" r="14605" b="7620"/>
                <wp:wrapNone/>
                <wp:docPr id="1" name="自选图形 201"/>
                <wp:cNvGraphicFramePr/>
                <a:graphic xmlns:a="http://schemas.openxmlformats.org/drawingml/2006/main">
                  <a:graphicData uri="http://schemas.microsoft.com/office/word/2010/wordprocessingShape">
                    <wps:wsp>
                      <wps:cNvSpPr/>
                      <wps:spPr>
                        <a:xfrm>
                          <a:off x="0" y="0"/>
                          <a:ext cx="1714500" cy="9404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申请材料不齐全或者表述不清楚的，说明原因并一次性告知需要补正的事项</w:t>
                            </w:r>
                          </w:p>
                          <w:p>
                            <w:pPr>
                              <w:rPr>
                                <w:rFonts w:hint="eastAsia"/>
                              </w:rPr>
                            </w:pPr>
                          </w:p>
                        </w:txbxContent>
                      </wps:txbx>
                      <wps:bodyPr upright="true"/>
                    </wps:wsp>
                  </a:graphicData>
                </a:graphic>
              </wp:anchor>
            </w:drawing>
          </mc:Choice>
          <mc:Fallback>
            <w:pict>
              <v:shape id="自选图形 201" o:spid="_x0000_s1026" o:spt="176" type="#_x0000_t176" style="position:absolute;left:0pt;margin-left:9pt;margin-top:0.05pt;height:74.05pt;width:135pt;z-index:251660288;mso-width-relative:page;mso-height-relative:page;" fillcolor="#FFFFFF" filled="t" stroked="t" coordsize="21600,21600" o:gfxdata="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DExqtNEAAAAHAQAADwAAAAAAAAAB&#10;ACAAAAA4AAAAZHJzL2Rvd25yZXYueG1sUEsBAhQAFAAAAAgAh07iQPE9z2MBAgAA+wMAAA4AAAAA&#10;AAAAAQAgAAAANgEAAGRycy9lMm9Eb2MueG1sUEsFBgAAAAAGAAYAWQEAAKkFAAAAAA==&#10;">
                <v:fill on="t" focussize="0,0"/>
                <v:stroke color="#000000" joinstyle="miter"/>
                <v:imagedata o:title=""/>
                <o:lock v:ext="edit" aspectratio="f"/>
                <v:textbox>
                  <w:txbxContent>
                    <w:p>
                      <w:pPr>
                        <w:rPr>
                          <w:rFonts w:hint="eastAsia"/>
                        </w:rPr>
                      </w:pPr>
                      <w:r>
                        <w:rPr>
                          <w:rFonts w:hint="eastAsia"/>
                        </w:rPr>
                        <w:t>申请材料不齐全或者表述不清楚的，说明原因并一次性告知需要补正的事项</w:t>
                      </w:r>
                    </w:p>
                    <w:p>
                      <w:pPr>
                        <w:rPr>
                          <w:rFonts w:hint="eastAsia"/>
                        </w:rPr>
                      </w:pPr>
                    </w:p>
                  </w:txbxContent>
                </v:textbox>
              </v:shape>
            </w:pict>
          </mc:Fallback>
        </mc:AlternateConten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mc:AlternateContent>
          <mc:Choice Requires="wps">
            <w:drawing>
              <wp:anchor distT="0" distB="0" distL="114300" distR="114300" simplePos="0" relativeHeight="251668480" behindDoc="0" locked="0" layoutInCell="1" allowOverlap="1">
                <wp:simplePos x="0" y="0"/>
                <wp:positionH relativeFrom="column">
                  <wp:posOffset>3086100</wp:posOffset>
                </wp:positionH>
                <wp:positionV relativeFrom="paragraph">
                  <wp:posOffset>123190</wp:posOffset>
                </wp:positionV>
                <wp:extent cx="635" cy="495300"/>
                <wp:effectExtent l="37465" t="0" r="38100" b="0"/>
                <wp:wrapNone/>
                <wp:docPr id="4" name="直线 202"/>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02" o:spid="_x0000_s1026" o:spt="20" style="position:absolute;left:0pt;margin-left:243pt;margin-top:9.7pt;height:39pt;width:0.05pt;z-index:251668480;mso-width-relative:page;mso-height-relative:page;" filled="f" stroked="t" coordsize="21600,21600" o:gfxdata="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n65kV2QAAAAkBAAAPAAAAAAAAAAEAIAAAADgAAABkcnMvZG93bnJldi54bWxQSwECFAAU&#10;AAAACACHTuJAa/nGpdoBAACXAwAADgAAAAAAAAABACAAAAA+AQAAZHJzL2Uyb0RvYy54bWxQSwUG&#10;AAAAAAYABgBZAQAAigUAAAAA&#10;">
                <v:fill on="f" focussize="0,0"/>
                <v:stroke color="#000000" joinstyle="round" endarrow="block"/>
                <v:imagedata o:title=""/>
                <o:lock v:ext="edit" aspectratio="f"/>
              </v:line>
            </w:pict>
          </mc:Fallback>
        </mc:AlternateConten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mc:AlternateContent>
          <mc:Choice Requires="wps">
            <w:drawing>
              <wp:anchor distT="0" distB="0" distL="114300" distR="114300" simplePos="0" relativeHeight="251669504" behindDoc="0" locked="0" layoutInCell="1" allowOverlap="1">
                <wp:simplePos x="0" y="0"/>
                <wp:positionH relativeFrom="column">
                  <wp:posOffset>1819275</wp:posOffset>
                </wp:positionH>
                <wp:positionV relativeFrom="paragraph">
                  <wp:posOffset>19685</wp:posOffset>
                </wp:positionV>
                <wp:extent cx="2514600" cy="0"/>
                <wp:effectExtent l="0" t="0" r="0" b="0"/>
                <wp:wrapNone/>
                <wp:docPr id="5" name="直线 203"/>
                <wp:cNvGraphicFramePr/>
                <a:graphic xmlns:a="http://schemas.openxmlformats.org/drawingml/2006/main">
                  <a:graphicData uri="http://schemas.microsoft.com/office/word/2010/wordprocessingShape">
                    <wps:wsp>
                      <wps:cNvCnPr/>
                      <wps:spPr>
                        <a:xfrm>
                          <a:off x="0" y="0"/>
                          <a:ext cx="25146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03" o:spid="_x0000_s1026" o:spt="20" style="position:absolute;left:0pt;margin-left:143.25pt;margin-top:1.55pt;height:0pt;width:198pt;z-index:251669504;mso-width-relative:page;mso-height-relative:page;" filled="f" stroked="t" coordsize="21600,21600" o:gfxdata="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rTqRtMAAAAH&#10;AQAADwAAAAAAAAABACAAAAA4AAAAZHJzL2Rvd25yZXYueG1sUEsBAhQAFAAAAAgAh07iQK56JWDS&#10;AQAAkgMAAA4AAAAAAAAAAQAgAAAAOAEAAGRycy9lMm9Eb2MueG1sUEsFBgAAAAAGAAYAWQEAAHwF&#10;AAAAAA==&#10;">
                <v:fill on="f" focussize="0,0"/>
                <v:stroke color="#000000" joinstyle="round"/>
                <v:imagedata o:title=""/>
                <o:lock v:ext="edit" aspectratio="f"/>
              </v:lin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79744" behindDoc="0" locked="0" layoutInCell="1" allowOverlap="1">
                <wp:simplePos x="0" y="0"/>
                <wp:positionH relativeFrom="column">
                  <wp:posOffset>4332605</wp:posOffset>
                </wp:positionH>
                <wp:positionV relativeFrom="paragraph">
                  <wp:posOffset>42545</wp:posOffset>
                </wp:positionV>
                <wp:extent cx="635" cy="1153160"/>
                <wp:effectExtent l="37465" t="0" r="38100" b="8890"/>
                <wp:wrapNone/>
                <wp:docPr id="9" name="自选图形 204"/>
                <wp:cNvGraphicFramePr/>
                <a:graphic xmlns:a="http://schemas.openxmlformats.org/drawingml/2006/main">
                  <a:graphicData uri="http://schemas.microsoft.com/office/word/2010/wordprocessingShape">
                    <wps:wsp>
                      <wps:cNvCnPr/>
                      <wps:spPr>
                        <a:xfrm>
                          <a:off x="0" y="0"/>
                          <a:ext cx="635" cy="1153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4" o:spid="_x0000_s1026" o:spt="32" type="#_x0000_t32" style="position:absolute;left:0pt;margin-left:341.15pt;margin-top:3.35pt;height:90.8pt;width:0.05pt;z-index:251679744;mso-width-relative:page;mso-height-relative:page;" filled="f" stroked="t" coordsize="21600,21600" o:gfxdata="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rqBNU2AAAAAkBAAAPAAAAAAAAAAEAIAAAADgAAABkcnMvZG93bnJldi54&#10;bWxQSwECFAAUAAAACACHTuJATpUj8uQBAACdAwAADgAAAAAAAAABACAAAAA9AQAAZHJzL2Uyb0Rv&#10;Yy54bWxQSwUGAAAAAAYABgBZAQAAkwUAAAAA&#10;">
                <v:fill on="f" focussize="0,0"/>
                <v:stroke color="#000000" joinstyle="round" endarrow="block"/>
                <v:imagedata o:title=""/>
                <o:lock v:ext="edit" aspectratio="f"/>
              </v:shape>
            </w:pict>
          </mc:Fallback>
        </mc:AlternateContent>
      </w:r>
      <w:r>
        <w:rPr>
          <w:rFonts w:hint="eastAsia" w:ascii="仿宋" w:hAnsi="仿宋" w:eastAsia="仿宋" w:cs="仿宋"/>
          <w:sz w:val="32"/>
          <w:szCs w:val="32"/>
          <w:lang w:val="zh-CN"/>
        </w:rPr>
        <mc:AlternateContent>
          <mc:Choice Requires="wps">
            <w:drawing>
              <wp:anchor distT="0" distB="0" distL="114300" distR="114300" simplePos="0" relativeHeight="251670528" behindDoc="0" locked="0" layoutInCell="1" allowOverlap="1">
                <wp:simplePos x="0" y="0"/>
                <wp:positionH relativeFrom="column">
                  <wp:posOffset>1808480</wp:posOffset>
                </wp:positionH>
                <wp:positionV relativeFrom="paragraph">
                  <wp:posOffset>31115</wp:posOffset>
                </wp:positionV>
                <wp:extent cx="635" cy="1153160"/>
                <wp:effectExtent l="37465" t="0" r="38100" b="8890"/>
                <wp:wrapNone/>
                <wp:docPr id="7" name="自选图形 205"/>
                <wp:cNvGraphicFramePr/>
                <a:graphic xmlns:a="http://schemas.openxmlformats.org/drawingml/2006/main">
                  <a:graphicData uri="http://schemas.microsoft.com/office/word/2010/wordprocessingShape">
                    <wps:wsp>
                      <wps:cNvCnPr/>
                      <wps:spPr>
                        <a:xfrm>
                          <a:off x="0" y="0"/>
                          <a:ext cx="635" cy="1153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5" o:spid="_x0000_s1026" o:spt="32" type="#_x0000_t32" style="position:absolute;left:0pt;margin-left:142.4pt;margin-top:2.45pt;height:90.8pt;width:0.05pt;z-index:251670528;mso-width-relative:page;mso-height-relative:page;" filled="f" stroked="t" coordsize="21600,21600" o:gfxdata="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wD0st2AAAAAkBAAAPAAAAAAAAAAEAIAAAADgAAABkcnMvZG93bnJldi54&#10;bWxQSwECFAAUAAAACACHTuJA+E+D3eQBAACdAwAADgAAAAAAAAABACAAAAA9AQAAZHJzL2Uyb0Rv&#10;Yy54bWxQSwUGAAAAAAYABgBZAQAAkwU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adjustRightInd w:val="0"/>
        <w:snapToGrid w:val="0"/>
        <w:spacing w:line="59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adjustRightInd w:val="0"/>
        <w:snapToGrid w:val="0"/>
        <w:spacing w:line="590" w:lineRule="exact"/>
        <w:ind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sz w:val="32"/>
          <w:szCs w:val="32"/>
        </w:rPr>
      </w:pP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sz w:val="32"/>
          <w:szCs w:val="32"/>
        </w:rPr>
      </w:pP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sz w:val="32"/>
          <w:szCs w:val="32"/>
        </w:rPr>
      </w:pP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十一、办理方式</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560" w:firstLineChars="175"/>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（一）一般程序</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1.单位经办人在网上提出申请并提交相关资料。</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2.受理部门接受经办人提交的业务办理材料，核对资料是否符合法定形式、填写内容是否完整，符合的即时受理。</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提交材料存在问题可以当场更正的，应当一次性告知申请人更正。</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560" w:firstLineChars="175"/>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（二）特殊程序。符合国家规定和设立特殊程序（绿色通道）的优先、特殊事项，应按优先办理、特事特办、主动服务和专人负责的原则，做到快速流转、限时催办、疑难会商、压缩时限等。</w:t>
      </w:r>
    </w:p>
    <w:p>
      <w:pPr>
        <w:keepNext w:val="0"/>
        <w:keepLines w:val="0"/>
        <w:pageBreakBefore w:val="0"/>
        <w:kinsoku/>
        <w:wordWrap/>
        <w:overflowPunct/>
        <w:topLinePunct w:val="0"/>
        <w:bidi w:val="0"/>
        <w:adjustRightInd w:val="0"/>
        <w:snapToGrid w:val="0"/>
        <w:spacing w:line="59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十二、审批时限</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在15个工作日内办结。对15个工作日内无法作出决定的，经决定机构负责人批准可以延长10个工作日。</w:t>
      </w: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十三、审批收费依据及标准</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不收取任何费用。</w:t>
      </w: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十四、咨询途径</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（一）窗口咨询：</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eastAsia="zh-CN"/>
        </w:rPr>
        <w:t>河北省邯郸市</w:t>
      </w:r>
      <w:r>
        <w:rPr>
          <w:rFonts w:hint="eastAsia" w:ascii="仿宋" w:hAnsi="仿宋" w:eastAsia="仿宋" w:cs="仿宋"/>
          <w:sz w:val="32"/>
          <w:szCs w:val="32"/>
        </w:rPr>
        <w:t>人民路342号</w:t>
      </w:r>
      <w:r>
        <w:rPr>
          <w:rFonts w:hint="eastAsia" w:ascii="仿宋" w:hAnsi="仿宋" w:eastAsia="仿宋" w:cs="仿宋"/>
          <w:kern w:val="0"/>
          <w:sz w:val="32"/>
          <w:szCs w:val="32"/>
          <w:lang w:eastAsia="zh-CN"/>
        </w:rPr>
        <w:t>行政服务大厅</w:t>
      </w:r>
      <w:r>
        <w:rPr>
          <w:rFonts w:hint="eastAsia" w:ascii="仿宋" w:hAnsi="仿宋" w:eastAsia="仿宋" w:cs="仿宋"/>
          <w:kern w:val="0"/>
          <w:sz w:val="32"/>
          <w:szCs w:val="32"/>
          <w:lang w:val="en-US" w:eastAsia="zh-CN"/>
        </w:rPr>
        <w:t>1楼</w:t>
      </w:r>
      <w:r>
        <w:rPr>
          <w:rFonts w:hint="eastAsia" w:ascii="仿宋" w:hAnsi="仿宋" w:eastAsia="仿宋" w:cs="仿宋"/>
          <w:kern w:val="0"/>
          <w:sz w:val="32"/>
          <w:szCs w:val="32"/>
          <w:lang w:eastAsia="zh-CN"/>
        </w:rPr>
        <w:t>邯郸企业公共业务处</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 xml:space="preserve">咨询电话：0310-2031795 </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河北省邯郸市</w:t>
      </w:r>
      <w:r>
        <w:rPr>
          <w:rFonts w:hint="eastAsia" w:ascii="仿宋" w:hAnsi="仿宋" w:eastAsia="仿宋" w:cs="仿宋"/>
          <w:sz w:val="32"/>
          <w:szCs w:val="32"/>
        </w:rPr>
        <w:t>人民路342号</w:t>
      </w:r>
      <w:r>
        <w:rPr>
          <w:rFonts w:hint="eastAsia" w:ascii="仿宋" w:hAnsi="仿宋" w:eastAsia="仿宋" w:cs="仿宋"/>
          <w:kern w:val="0"/>
          <w:sz w:val="32"/>
          <w:szCs w:val="32"/>
          <w:lang w:eastAsia="zh-CN"/>
        </w:rPr>
        <w:t>行政服务大厅</w:t>
      </w:r>
      <w:r>
        <w:rPr>
          <w:rFonts w:hint="eastAsia" w:ascii="仿宋" w:hAnsi="仿宋" w:eastAsia="仿宋" w:cs="仿宋"/>
          <w:kern w:val="0"/>
          <w:sz w:val="32"/>
          <w:szCs w:val="32"/>
          <w:lang w:val="en-US" w:eastAsia="zh-CN"/>
        </w:rPr>
        <w:t>1楼</w:t>
      </w:r>
      <w:r>
        <w:rPr>
          <w:rFonts w:hint="eastAsia" w:ascii="仿宋" w:hAnsi="仿宋" w:eastAsia="仿宋" w:cs="仿宋"/>
          <w:kern w:val="0"/>
          <w:sz w:val="32"/>
          <w:szCs w:val="32"/>
          <w:lang w:eastAsia="zh-CN"/>
        </w:rPr>
        <w:t>机关事业公共业务处。</w:t>
      </w:r>
      <w:r>
        <w:rPr>
          <w:rFonts w:hint="eastAsia" w:ascii="仿宋" w:hAnsi="仿宋" w:eastAsia="仿宋" w:cs="仿宋"/>
          <w:kern w:val="0"/>
          <w:sz w:val="32"/>
          <w:szCs w:val="32"/>
          <w:lang w:val="en-US" w:eastAsia="zh-CN"/>
        </w:rPr>
        <w:t>咨询电话：0310-2031797</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（二）电话咨询：</w:t>
      </w:r>
      <w:r>
        <w:rPr>
          <w:rFonts w:hint="eastAsia" w:ascii="仿宋" w:hAnsi="仿宋" w:eastAsia="仿宋" w:cs="仿宋"/>
          <w:kern w:val="0"/>
          <w:sz w:val="32"/>
          <w:szCs w:val="32"/>
          <w:lang w:val="en-US" w:eastAsia="zh-CN"/>
        </w:rPr>
        <w:t>0310-3016224</w:t>
      </w:r>
      <w:r>
        <w:rPr>
          <w:rFonts w:hint="eastAsia" w:ascii="仿宋" w:hAnsi="仿宋" w:eastAsia="仿宋" w:cs="仿宋"/>
          <w:kern w:val="0"/>
          <w:sz w:val="32"/>
          <w:szCs w:val="32"/>
        </w:rPr>
        <w:t>社保服务热线</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）信函咨询：</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jc w:val="left"/>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河北省</w:t>
      </w:r>
      <w:r>
        <w:rPr>
          <w:rFonts w:hint="eastAsia" w:ascii="仿宋" w:hAnsi="仿宋" w:eastAsia="仿宋" w:cs="仿宋"/>
          <w:kern w:val="0"/>
          <w:sz w:val="32"/>
          <w:szCs w:val="32"/>
          <w:lang w:eastAsia="zh-CN"/>
        </w:rPr>
        <w:t>邯郸市</w:t>
      </w:r>
      <w:r>
        <w:rPr>
          <w:rFonts w:hint="eastAsia" w:ascii="仿宋" w:hAnsi="仿宋" w:eastAsia="仿宋" w:cs="仿宋"/>
          <w:kern w:val="0"/>
          <w:sz w:val="32"/>
          <w:szCs w:val="32"/>
        </w:rPr>
        <w:t>社会保险事业管理局</w:t>
      </w:r>
      <w:r>
        <w:rPr>
          <w:rFonts w:hint="eastAsia" w:ascii="仿宋" w:hAnsi="仿宋" w:eastAsia="仿宋" w:cs="仿宋"/>
          <w:kern w:val="0"/>
          <w:sz w:val="32"/>
          <w:szCs w:val="32"/>
          <w:lang w:eastAsia="zh-CN"/>
        </w:rPr>
        <w:t>企业公共业务处、机关事业公共业务处</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right="0" w:rightChars="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咨询电话：</w:t>
      </w:r>
      <w:r>
        <w:rPr>
          <w:rFonts w:hint="eastAsia" w:ascii="仿宋" w:hAnsi="仿宋" w:eastAsia="仿宋" w:cs="仿宋"/>
          <w:kern w:val="0"/>
          <w:sz w:val="32"/>
          <w:szCs w:val="32"/>
          <w:lang w:val="en-US" w:eastAsia="zh-CN"/>
        </w:rPr>
        <w:t>0310-2031795    0310-2031797</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kern w:val="0"/>
          <w:sz w:val="32"/>
          <w:szCs w:val="32"/>
          <w:lang w:eastAsia="zh-CN"/>
        </w:rPr>
        <w:t>邮编：</w:t>
      </w:r>
      <w:r>
        <w:rPr>
          <w:rFonts w:hint="eastAsia" w:ascii="仿宋" w:hAnsi="仿宋" w:eastAsia="仿宋" w:cs="仿宋"/>
          <w:kern w:val="0"/>
          <w:sz w:val="32"/>
          <w:szCs w:val="32"/>
          <w:lang w:val="en-US" w:eastAsia="zh-CN"/>
        </w:rPr>
        <w:t>056000</w:t>
      </w: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jc w:val="center"/>
        <w:textAlignment w:val="auto"/>
        <w:outlineLvl w:val="9"/>
        <w:rPr>
          <w:rFonts w:hint="eastAsia" w:ascii="仿宋" w:hAnsi="仿宋" w:eastAsia="仿宋" w:cs="仿宋"/>
          <w:color w:val="auto"/>
          <w:sz w:val="36"/>
          <w:szCs w:val="36"/>
          <w:lang w:val="en-US" w:eastAsia="zh-CN"/>
        </w:rPr>
      </w:pPr>
    </w:p>
    <w:p>
      <w:pPr>
        <w:keepNext w:val="0"/>
        <w:keepLines w:val="0"/>
        <w:pageBreakBefore w:val="0"/>
        <w:kinsoku/>
        <w:wordWrap/>
        <w:overflowPunct/>
        <w:topLinePunct w:val="0"/>
        <w:bidi w:val="0"/>
        <w:snapToGrid w:val="0"/>
        <w:spacing w:line="590" w:lineRule="exact"/>
        <w:ind w:left="0" w:leftChars="0" w:right="0" w:rightChars="0" w:firstLine="722" w:firstLineChars="200"/>
        <w:jc w:val="both"/>
        <w:textAlignment w:val="auto"/>
        <w:outlineLvl w:val="9"/>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w:t>
      </w:r>
      <w:r>
        <w:rPr>
          <w:rFonts w:hint="eastAsia" w:ascii="仿宋" w:hAnsi="仿宋" w:eastAsia="仿宋" w:cs="仿宋"/>
          <w:b/>
          <w:bCs/>
          <w:color w:val="auto"/>
          <w:sz w:val="36"/>
          <w:szCs w:val="36"/>
          <w:lang w:eastAsia="zh-CN"/>
        </w:rPr>
        <w:t>市</w:t>
      </w:r>
      <w:r>
        <w:rPr>
          <w:rFonts w:hint="eastAsia" w:ascii="仿宋" w:hAnsi="仿宋" w:eastAsia="仿宋" w:cs="仿宋"/>
          <w:b/>
          <w:bCs/>
          <w:color w:val="auto"/>
          <w:sz w:val="36"/>
          <w:szCs w:val="36"/>
        </w:rPr>
        <w:t>本级医疗保险</w:t>
      </w:r>
      <w:r>
        <w:rPr>
          <w:rFonts w:hint="eastAsia" w:ascii="仿宋" w:hAnsi="仿宋" w:eastAsia="仿宋" w:cs="仿宋"/>
          <w:b/>
          <w:bCs/>
          <w:color w:val="auto"/>
          <w:sz w:val="36"/>
          <w:szCs w:val="36"/>
          <w:lang w:val="en-US" w:eastAsia="zh-CN"/>
        </w:rPr>
        <w:t>(离休）</w:t>
      </w:r>
      <w:r>
        <w:rPr>
          <w:rFonts w:hint="eastAsia" w:ascii="仿宋" w:hAnsi="仿宋" w:eastAsia="仿宋" w:cs="仿宋"/>
          <w:b/>
          <w:bCs/>
          <w:color w:val="auto"/>
          <w:sz w:val="36"/>
          <w:szCs w:val="36"/>
        </w:rPr>
        <w:t>、生育保险缴费征收</w:t>
      </w:r>
    </w:p>
    <w:p>
      <w:pPr>
        <w:keepNext w:val="0"/>
        <w:keepLines w:val="0"/>
        <w:pageBreakBefore w:val="0"/>
        <w:kinsoku/>
        <w:wordWrap/>
        <w:overflowPunct/>
        <w:topLinePunct w:val="0"/>
        <w:bidi w:val="0"/>
        <w:adjustRightInd w:val="0"/>
        <w:snapToGrid w:val="0"/>
        <w:spacing w:line="590" w:lineRule="exact"/>
        <w:ind w:left="0" w:leftChars="0" w:right="0" w:rightChars="0" w:firstLine="64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一、适用范围</w:t>
      </w:r>
    </w:p>
    <w:p>
      <w:pPr>
        <w:keepNext w:val="0"/>
        <w:keepLines w:val="0"/>
        <w:pageBreakBefore w:val="0"/>
        <w:kinsoku/>
        <w:wordWrap/>
        <w:overflowPunct/>
        <w:topLinePunct w:val="0"/>
        <w:bidi w:val="0"/>
        <w:adjustRightInd w:val="0"/>
        <w:snapToGrid w:val="0"/>
        <w:spacing w:line="590" w:lineRule="exact"/>
        <w:ind w:left="0" w:leftChars="0" w:right="0" w:rightChars="0" w:firstLine="640"/>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本指南适用于</w:t>
      </w:r>
      <w:r>
        <w:rPr>
          <w:rFonts w:hint="eastAsia" w:ascii="仿宋" w:hAnsi="仿宋" w:eastAsia="仿宋" w:cs="仿宋"/>
          <w:color w:val="auto"/>
          <w:kern w:val="0"/>
          <w:sz w:val="32"/>
          <w:szCs w:val="32"/>
          <w:lang w:eastAsia="zh-CN"/>
        </w:rPr>
        <w:t>市</w:t>
      </w:r>
      <w:r>
        <w:rPr>
          <w:rFonts w:hint="eastAsia" w:ascii="仿宋" w:hAnsi="仿宋" w:eastAsia="仿宋" w:cs="仿宋"/>
          <w:color w:val="auto"/>
          <w:sz w:val="32"/>
          <w:szCs w:val="32"/>
        </w:rPr>
        <w:t>本级医疗生育保险费征收</w:t>
      </w:r>
      <w:r>
        <w:rPr>
          <w:rFonts w:hint="eastAsia" w:ascii="仿宋" w:hAnsi="仿宋" w:eastAsia="仿宋" w:cs="仿宋"/>
          <w:color w:val="auto"/>
          <w:kern w:val="0"/>
          <w:sz w:val="32"/>
          <w:szCs w:val="32"/>
        </w:rPr>
        <w:t>办理。</w:t>
      </w:r>
    </w:p>
    <w:p>
      <w:pPr>
        <w:keepNext w:val="0"/>
        <w:keepLines w:val="0"/>
        <w:pageBreakBefore w:val="0"/>
        <w:kinsoku/>
        <w:wordWrap/>
        <w:overflowPunct/>
        <w:topLinePunct w:val="0"/>
        <w:bidi w:val="0"/>
        <w:adjustRightInd w:val="0"/>
        <w:snapToGrid w:val="0"/>
        <w:spacing w:line="59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二、项目信息</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4227"/>
        <w:gridCol w:w="128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4" w:type="dxa"/>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项目编码</w:t>
            </w:r>
          </w:p>
        </w:tc>
        <w:tc>
          <w:tcPr>
            <w:tcW w:w="4227" w:type="dxa"/>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1289" w:type="dxa"/>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子项名称</w:t>
            </w:r>
          </w:p>
        </w:tc>
        <w:tc>
          <w:tcPr>
            <w:tcW w:w="1592" w:type="dxa"/>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审批类别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4" w:type="dxa"/>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color w:val="auto"/>
                <w:sz w:val="24"/>
                <w:szCs w:val="24"/>
              </w:rPr>
            </w:pPr>
          </w:p>
        </w:tc>
        <w:tc>
          <w:tcPr>
            <w:tcW w:w="4227" w:type="dxa"/>
            <w:vAlign w:val="center"/>
          </w:tcPr>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1"/>
                <w:szCs w:val="21"/>
                <w:lang w:eastAsia="zh-CN"/>
              </w:rPr>
              <w:t>市</w:t>
            </w:r>
            <w:r>
              <w:rPr>
                <w:rFonts w:hint="eastAsia" w:ascii="仿宋" w:hAnsi="仿宋" w:eastAsia="仿宋" w:cs="仿宋"/>
                <w:color w:val="auto"/>
                <w:sz w:val="21"/>
                <w:szCs w:val="21"/>
              </w:rPr>
              <w:t>本级医疗生育保险费征收及滞纳金征收</w:t>
            </w:r>
          </w:p>
        </w:tc>
        <w:tc>
          <w:tcPr>
            <w:tcW w:w="1289" w:type="dxa"/>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无</w:t>
            </w:r>
          </w:p>
        </w:tc>
        <w:tc>
          <w:tcPr>
            <w:tcW w:w="1592" w:type="dxa"/>
            <w:vAlign w:val="center"/>
          </w:tcPr>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行政征收</w:t>
            </w:r>
          </w:p>
        </w:tc>
      </w:tr>
    </w:tbl>
    <w:p>
      <w:pPr>
        <w:keepNext w:val="0"/>
        <w:keepLines w:val="0"/>
        <w:pageBreakBefore w:val="0"/>
        <w:numPr>
          <w:ilvl w:val="0"/>
          <w:numId w:val="0"/>
        </w:numPr>
        <w:kinsoku/>
        <w:wordWrap/>
        <w:overflowPunct/>
        <w:topLinePunct w:val="0"/>
        <w:bidi w:val="0"/>
        <w:adjustRightInd w:val="0"/>
        <w:snapToGrid w:val="0"/>
        <w:spacing w:line="59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办理依据</w:t>
      </w:r>
    </w:p>
    <w:p>
      <w:pPr>
        <w:keepNext w:val="0"/>
        <w:keepLines w:val="0"/>
        <w:pageBreakBefore w:val="0"/>
        <w:numPr>
          <w:ilvl w:val="0"/>
          <w:numId w:val="0"/>
        </w:numPr>
        <w:kinsoku/>
        <w:wordWrap/>
        <w:overflowPunct/>
        <w:topLinePunct w:val="0"/>
        <w:bidi w:val="0"/>
        <w:adjustRightInd w:val="0"/>
        <w:snapToGrid w:val="0"/>
        <w:spacing w:line="59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《中华人民共和国社会保险法》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邯郸市城镇职工基本医疗保险市级统筹实施细则</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91</w:t>
      </w:r>
      <w:r>
        <w:rPr>
          <w:rFonts w:hint="eastAsia" w:ascii="仿宋" w:hAnsi="仿宋" w:eastAsia="仿宋" w:cs="仿宋"/>
          <w:color w:val="auto"/>
          <w:sz w:val="32"/>
          <w:szCs w:val="32"/>
        </w:rPr>
        <w:t>号）</w:t>
      </w: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、决定机构</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lang w:eastAsia="zh-CN"/>
        </w:rPr>
        <w:t>邯郸市社会</w:t>
      </w:r>
      <w:r>
        <w:rPr>
          <w:rFonts w:hint="eastAsia" w:ascii="仿宋" w:hAnsi="仿宋" w:eastAsia="仿宋" w:cs="仿宋"/>
          <w:color w:val="auto"/>
          <w:kern w:val="0"/>
          <w:sz w:val="32"/>
          <w:szCs w:val="32"/>
        </w:rPr>
        <w:t>保险事业管理局决定。</w:t>
      </w:r>
    </w:p>
    <w:p>
      <w:pPr>
        <w:keepNext w:val="0"/>
        <w:keepLines w:val="0"/>
        <w:pageBreakBefore w:val="0"/>
        <w:tabs>
          <w:tab w:val="left" w:pos="891"/>
        </w:tabs>
        <w:kinsoku/>
        <w:wordWrap/>
        <w:overflowPunct/>
        <w:topLinePunct w:val="0"/>
        <w:bidi w:val="0"/>
        <w:spacing w:line="59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、办事条件</w:t>
      </w:r>
    </w:p>
    <w:p>
      <w:pPr>
        <w:keepNext w:val="0"/>
        <w:keepLines w:val="0"/>
        <w:pageBreakBefore w:val="0"/>
        <w:tabs>
          <w:tab w:val="left" w:pos="891"/>
        </w:tabs>
        <w:kinsoku/>
        <w:wordWrap/>
        <w:overflowPunct/>
        <w:topLinePunct w:val="0"/>
        <w:bidi w:val="0"/>
        <w:spacing w:line="59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参加</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本级医疗生育保险的单位</w:t>
      </w: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、申请材料</w:t>
      </w:r>
    </w:p>
    <w:p>
      <w:pPr>
        <w:keepNext w:val="0"/>
        <w:keepLines w:val="0"/>
        <w:pageBreakBefore w:val="0"/>
        <w:kinsoku/>
        <w:wordWrap/>
        <w:overflowPunct/>
        <w:topLinePunct w:val="0"/>
        <w:bidi w:val="0"/>
        <w:adjustRightInd w:val="0"/>
        <w:snapToGrid w:val="0"/>
        <w:spacing w:line="590" w:lineRule="exact"/>
        <w:ind w:left="0" w:leftChars="0" w:right="0" w:rightChars="0" w:firstLine="640"/>
        <w:textAlignment w:val="auto"/>
        <w:outlineLvl w:val="9"/>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无</w:t>
      </w:r>
    </w:p>
    <w:p>
      <w:pPr>
        <w:keepNext w:val="0"/>
        <w:keepLines w:val="0"/>
        <w:pageBreakBefore w:val="0"/>
        <w:kinsoku/>
        <w:wordWrap/>
        <w:overflowPunct/>
        <w:topLinePunct w:val="0"/>
        <w:bidi w:val="0"/>
        <w:adjustRightInd w:val="0"/>
        <w:snapToGrid w:val="0"/>
        <w:spacing w:line="590" w:lineRule="exact"/>
        <w:ind w:left="0" w:leftChars="0" w:right="0" w:rightChars="0" w:firstLine="64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、办理基本流程</w:t>
      </w:r>
    </w:p>
    <w:p>
      <w:pPr>
        <w:keepNext w:val="0"/>
        <w:keepLines w:val="0"/>
        <w:pageBreakBefore w:val="0"/>
        <w:kinsoku/>
        <w:wordWrap/>
        <w:overflowPunct/>
        <w:topLinePunct w:val="0"/>
        <w:bidi w:val="0"/>
        <w:spacing w:line="590" w:lineRule="exact"/>
        <w:ind w:left="0" w:leftChars="0" w:right="0" w:rightChars="0"/>
        <w:jc w:val="both"/>
        <w:textAlignment w:val="auto"/>
        <w:outlineLvl w:val="9"/>
        <w:rPr>
          <w:rFonts w:hint="eastAsia" w:ascii="仿宋" w:hAnsi="仿宋" w:eastAsia="仿宋" w:cs="仿宋"/>
          <w:b/>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84864" behindDoc="0" locked="0" layoutInCell="1" allowOverlap="1">
                <wp:simplePos x="0" y="0"/>
                <wp:positionH relativeFrom="column">
                  <wp:posOffset>1865630</wp:posOffset>
                </wp:positionH>
                <wp:positionV relativeFrom="paragraph">
                  <wp:posOffset>99060</wp:posOffset>
                </wp:positionV>
                <wp:extent cx="1657350" cy="609600"/>
                <wp:effectExtent l="4445" t="4445" r="14605" b="14605"/>
                <wp:wrapNone/>
                <wp:docPr id="11" name="圆角矩形 20"/>
                <wp:cNvGraphicFramePr/>
                <a:graphic xmlns:a="http://schemas.openxmlformats.org/drawingml/2006/main">
                  <a:graphicData uri="http://schemas.microsoft.com/office/word/2010/wordprocessingShape">
                    <wps:wsp>
                      <wps:cNvSpPr/>
                      <wps:spPr>
                        <a:xfrm>
                          <a:off x="0" y="0"/>
                          <a:ext cx="1657350" cy="60960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jc w:val="center"/>
                              <w:rPr>
                                <w:szCs w:val="21"/>
                              </w:rPr>
                            </w:pPr>
                            <w:r>
                              <w:rPr>
                                <w:rFonts w:hint="eastAsia" w:cs="宋体"/>
                                <w:szCs w:val="21"/>
                                <w:lang w:eastAsia="zh-CN"/>
                              </w:rPr>
                              <w:t>业务管理</w:t>
                            </w:r>
                            <w:r>
                              <w:rPr>
                                <w:rFonts w:hint="eastAsia" w:cs="宋体"/>
                                <w:szCs w:val="21"/>
                              </w:rPr>
                              <w:t>处接收</w:t>
                            </w:r>
                            <w:r>
                              <w:rPr>
                                <w:rFonts w:hint="eastAsia" w:cs="宋体"/>
                                <w:szCs w:val="21"/>
                                <w:lang w:eastAsia="zh-CN"/>
                              </w:rPr>
                              <w:t>受理</w:t>
                            </w:r>
                            <w:r>
                              <w:rPr>
                                <w:rFonts w:hint="eastAsia" w:cs="宋体"/>
                                <w:szCs w:val="21"/>
                              </w:rPr>
                              <w:t>参保单位缴费</w:t>
                            </w:r>
                            <w:r>
                              <w:rPr>
                                <w:rFonts w:hint="eastAsia" w:cs="宋体"/>
                                <w:szCs w:val="21"/>
                                <w:lang w:eastAsia="zh-CN"/>
                              </w:rPr>
                              <w:t>口头</w:t>
                            </w:r>
                            <w:r>
                              <w:rPr>
                                <w:rFonts w:hint="eastAsia" w:cs="宋体"/>
                                <w:szCs w:val="21"/>
                              </w:rPr>
                              <w:t>申请</w:t>
                            </w:r>
                          </w:p>
                        </w:txbxContent>
                      </wps:txbx>
                      <wps:bodyPr upright="true"/>
                    </wps:wsp>
                  </a:graphicData>
                </a:graphic>
              </wp:anchor>
            </w:drawing>
          </mc:Choice>
          <mc:Fallback>
            <w:pict>
              <v:roundrect id="圆角矩形 20" o:spid="_x0000_s1026" o:spt="2" style="position:absolute;left:0pt;margin-left:146.9pt;margin-top:7.8pt;height:48pt;width:130.5pt;z-index:251684864;mso-width-relative:page;mso-height-relative:page;" filled="f" stroked="t" coordsize="21600,21600" arcsize="0.166666666666667" o:gfxdata="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pnzDe&#10;2AAAAAoBAAAPAAAAAAAAAAEAIAAAADgAAABkcnMvZG93bnJldi54bWxQSwECFAAUAAAACACHTuJA&#10;h9SnRAsCAADyAwAADgAAAAAAAAABACAAAAA9AQAAZHJzL2Uyb0RvYy54bWxQSwUGAAAAAAYABgBZ&#10;AQAAugUAAAAA&#10;">
                <v:fill on="f" focussize="0,0"/>
                <v:stroke color="#000000" joinstyle="round"/>
                <v:imagedata o:title=""/>
                <o:lock v:ext="edit" aspectratio="f"/>
                <v:textbox>
                  <w:txbxContent>
                    <w:p>
                      <w:pPr>
                        <w:jc w:val="center"/>
                        <w:rPr>
                          <w:szCs w:val="21"/>
                        </w:rPr>
                      </w:pPr>
                      <w:r>
                        <w:rPr>
                          <w:rFonts w:hint="eastAsia" w:cs="宋体"/>
                          <w:szCs w:val="21"/>
                          <w:lang w:eastAsia="zh-CN"/>
                        </w:rPr>
                        <w:t>业务管理</w:t>
                      </w:r>
                      <w:r>
                        <w:rPr>
                          <w:rFonts w:hint="eastAsia" w:cs="宋体"/>
                          <w:szCs w:val="21"/>
                        </w:rPr>
                        <w:t>处接收</w:t>
                      </w:r>
                      <w:r>
                        <w:rPr>
                          <w:rFonts w:hint="eastAsia" w:cs="宋体"/>
                          <w:szCs w:val="21"/>
                          <w:lang w:eastAsia="zh-CN"/>
                        </w:rPr>
                        <w:t>受理</w:t>
                      </w:r>
                      <w:r>
                        <w:rPr>
                          <w:rFonts w:hint="eastAsia" w:cs="宋体"/>
                          <w:szCs w:val="21"/>
                        </w:rPr>
                        <w:t>参保单位缴费</w:t>
                      </w:r>
                      <w:r>
                        <w:rPr>
                          <w:rFonts w:hint="eastAsia" w:cs="宋体"/>
                          <w:szCs w:val="21"/>
                          <w:lang w:eastAsia="zh-CN"/>
                        </w:rPr>
                        <w:t>口头</w:t>
                      </w:r>
                      <w:r>
                        <w:rPr>
                          <w:rFonts w:hint="eastAsia" w:cs="宋体"/>
                          <w:szCs w:val="21"/>
                        </w:rPr>
                        <w:t>申请</w:t>
                      </w:r>
                    </w:p>
                  </w:txbxContent>
                </v:textbox>
              </v:roundrect>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85888" behindDoc="0" locked="0" layoutInCell="1" allowOverlap="1">
                <wp:simplePos x="0" y="0"/>
                <wp:positionH relativeFrom="column">
                  <wp:posOffset>3974465</wp:posOffset>
                </wp:positionH>
                <wp:positionV relativeFrom="paragraph">
                  <wp:posOffset>160020</wp:posOffset>
                </wp:positionV>
                <wp:extent cx="1359535" cy="681990"/>
                <wp:effectExtent l="4445" t="4445" r="7620" b="18415"/>
                <wp:wrapNone/>
                <wp:docPr id="6" name="圆角矩形 22"/>
                <wp:cNvGraphicFramePr/>
                <a:graphic xmlns:a="http://schemas.openxmlformats.org/drawingml/2006/main">
                  <a:graphicData uri="http://schemas.microsoft.com/office/word/2010/wordprocessingShape">
                    <wps:wsp>
                      <wps:cNvSpPr/>
                      <wps:spPr>
                        <a:xfrm>
                          <a:off x="0" y="0"/>
                          <a:ext cx="1359535" cy="68199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jc w:val="left"/>
                              <w:rPr>
                                <w:szCs w:val="21"/>
                              </w:rPr>
                            </w:pPr>
                            <w:r>
                              <w:rPr>
                                <w:rFonts w:hint="eastAsia" w:cs="宋体"/>
                                <w:szCs w:val="21"/>
                              </w:rPr>
                              <w:t>不属于受理范围的一次性告知申请人</w:t>
                            </w:r>
                          </w:p>
                          <w:p>
                            <w:pPr>
                              <w:pStyle w:val="3"/>
                              <w:jc w:val="center"/>
                            </w:pPr>
                          </w:p>
                          <w:p>
                            <w:pPr>
                              <w:jc w:val="center"/>
                              <w:rPr>
                                <w:sz w:val="24"/>
                              </w:rPr>
                            </w:pPr>
                          </w:p>
                        </w:txbxContent>
                      </wps:txbx>
                      <wps:bodyPr upright="true"/>
                    </wps:wsp>
                  </a:graphicData>
                </a:graphic>
              </wp:anchor>
            </w:drawing>
          </mc:Choice>
          <mc:Fallback>
            <w:pict>
              <v:roundrect id="圆角矩形 22" o:spid="_x0000_s1026" o:spt="2" style="position:absolute;left:0pt;margin-left:312.95pt;margin-top:12.6pt;height:53.7pt;width:107.05pt;z-index:251685888;mso-width-relative:page;mso-height-relative:page;" filled="f" stroked="t" coordsize="21600,21600" arcsize="0.166666666666667" o:gfxdata="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k&#10;c0fE2QAAAAoBAAAPAAAAAAAAAAEAIAAAADgAAABkcnMvZG93bnJldi54bWxQSwECFAAUAAAACACH&#10;TuJApuySsw0CAADxAwAADgAAAAAAAAABACAAAAA+AQAAZHJzL2Uyb0RvYy54bWxQSwUGAAAAAAYA&#10;BgBZAQAAvQUAAAAA&#10;">
                <v:fill on="f" focussize="0,0"/>
                <v:stroke color="#000000" joinstyle="round"/>
                <v:imagedata o:title=""/>
                <o:lock v:ext="edit" aspectratio="f"/>
                <v:textbox>
                  <w:txbxContent>
                    <w:p>
                      <w:pPr>
                        <w:jc w:val="left"/>
                        <w:rPr>
                          <w:szCs w:val="21"/>
                        </w:rPr>
                      </w:pPr>
                      <w:r>
                        <w:rPr>
                          <w:rFonts w:hint="eastAsia" w:cs="宋体"/>
                          <w:szCs w:val="21"/>
                        </w:rPr>
                        <w:t>不属于受理范围的一次性告知申请人</w:t>
                      </w:r>
                    </w:p>
                    <w:p>
                      <w:pPr>
                        <w:pStyle w:val="3"/>
                        <w:jc w:val="center"/>
                      </w:pPr>
                    </w:p>
                    <w:p>
                      <w:pPr>
                        <w:jc w:val="center"/>
                        <w:rPr>
                          <w:sz w:val="24"/>
                        </w:rPr>
                      </w:pPr>
                    </w:p>
                  </w:txbxContent>
                </v:textbox>
              </v:roundrect>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86912" behindDoc="0" locked="0" layoutInCell="1" allowOverlap="1">
                <wp:simplePos x="0" y="0"/>
                <wp:positionH relativeFrom="column">
                  <wp:posOffset>3533140</wp:posOffset>
                </wp:positionH>
                <wp:positionV relativeFrom="paragraph">
                  <wp:posOffset>405130</wp:posOffset>
                </wp:positionV>
                <wp:extent cx="427990" cy="635"/>
                <wp:effectExtent l="0" t="37465" r="10160" b="38100"/>
                <wp:wrapNone/>
                <wp:docPr id="8" name="直线 24"/>
                <wp:cNvGraphicFramePr/>
                <a:graphic xmlns:a="http://schemas.openxmlformats.org/drawingml/2006/main">
                  <a:graphicData uri="http://schemas.microsoft.com/office/word/2010/wordprocessingShape">
                    <wps:wsp>
                      <wps:cNvCnPr/>
                      <wps:spPr>
                        <a:xfrm>
                          <a:off x="0" y="0"/>
                          <a:ext cx="427990" cy="63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4" o:spid="_x0000_s1026" o:spt="20" style="position:absolute;left:0pt;margin-left:278.2pt;margin-top:31.9pt;height:0.05pt;width:33.7pt;z-index:251686912;mso-width-relative:page;mso-height-relative:page;" filled="f" stroked="t" coordsize="21600,21600" o:gfxdata="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jJCEdkAAAAJAQAADwAAAAAAAAABACAAAAA4AAAAZHJzL2Rvd25yZXYueG1sUEsBAhQA&#10;FAAAAAgAh07iQPolj+HbAQAApAMAAA4AAAAAAAAAAQAgAAAAPgEAAGRycy9lMm9Eb2MueG1sUEsF&#10;BgAAAAAGAAYAWQEAAIsFAAAAAA==&#10;">
                <v:fill on="f" focussize="0,0"/>
                <v:stroke color="#000000" joinstyle="round" endarrow="block"/>
                <v:imagedata o:title=""/>
                <o:lock v:ext="edit" aspectratio="f"/>
              </v:line>
            </w:pict>
          </mc:Fallback>
        </mc:AlternateContent>
      </w:r>
    </w:p>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81792" behindDoc="0" locked="0" layoutInCell="1" allowOverlap="1">
                <wp:simplePos x="0" y="0"/>
                <wp:positionH relativeFrom="column">
                  <wp:posOffset>2715895</wp:posOffset>
                </wp:positionH>
                <wp:positionV relativeFrom="paragraph">
                  <wp:posOffset>316865</wp:posOffset>
                </wp:positionV>
                <wp:extent cx="6985" cy="135255"/>
                <wp:effectExtent l="34290" t="0" r="34925" b="17145"/>
                <wp:wrapNone/>
                <wp:docPr id="12" name="直线 6"/>
                <wp:cNvGraphicFramePr/>
                <a:graphic xmlns:a="http://schemas.openxmlformats.org/drawingml/2006/main">
                  <a:graphicData uri="http://schemas.microsoft.com/office/word/2010/wordprocessingShape">
                    <wps:wsp>
                      <wps:cNvCnPr/>
                      <wps:spPr>
                        <a:xfrm flipH="true">
                          <a:off x="0" y="0"/>
                          <a:ext cx="6985" cy="135255"/>
                        </a:xfrm>
                        <a:prstGeom prst="line">
                          <a:avLst/>
                        </a:prstGeom>
                        <a:ln w="9525" cap="flat" cmpd="sng">
                          <a:solidFill>
                            <a:srgbClr val="000000"/>
                          </a:solidFill>
                          <a:prstDash val="solid"/>
                          <a:round/>
                          <a:headEnd type="none" w="med" len="med"/>
                          <a:tailEnd type="triangle" w="med" len="med"/>
                        </a:ln>
                      </wps:spPr>
                      <wps:bodyPr upright="true"/>
                    </wps:wsp>
                  </a:graphicData>
                </a:graphic>
              </wp:anchor>
            </w:drawing>
          </mc:Choice>
          <mc:Fallback>
            <w:pict>
              <v:line id="直线 6" o:spid="_x0000_s1026" o:spt="20" style="position:absolute;left:0pt;flip:x;margin-left:213.85pt;margin-top:24.95pt;height:10.65pt;width:0.55pt;z-index:251681792;mso-width-relative:page;mso-height-relative:page;" filled="f" stroked="t" coordsize="21600,21600" o:gfxdata="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G1UxdHZAAAACQEAAA8AAAAAAAAAAQAgAAAAOAAAAGRycy9kb3ducmV2Lnht&#10;bFBLAQIUABQAAAAIAIdO4kD1zNfJ4gEAAK4DAAAOAAAAAAAAAAEAIAAAAD4BAABkcnMvZTJvRG9j&#10;LnhtbFBLBQYAAAAABgAGAFkBAACSBQAAAAA=&#10;">
                <v:fill on="f" focussize="0,0"/>
                <v:stroke color="#000000" joinstyle="round" endarrow="block"/>
                <v:imagedata o:title=""/>
                <o:lock v:ext="edit" aspectratio="f"/>
              </v:line>
            </w:pict>
          </mc:Fallback>
        </mc:AlternateContent>
      </w:r>
    </w:p>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82816" behindDoc="0" locked="0" layoutInCell="1" allowOverlap="1">
                <wp:simplePos x="0" y="0"/>
                <wp:positionH relativeFrom="column">
                  <wp:posOffset>1849755</wp:posOffset>
                </wp:positionH>
                <wp:positionV relativeFrom="paragraph">
                  <wp:posOffset>57785</wp:posOffset>
                </wp:positionV>
                <wp:extent cx="1725295" cy="534035"/>
                <wp:effectExtent l="4445" t="4445" r="22860" b="13970"/>
                <wp:wrapNone/>
                <wp:docPr id="18" name="圆角矩形 7"/>
                <wp:cNvGraphicFramePr/>
                <a:graphic xmlns:a="http://schemas.openxmlformats.org/drawingml/2006/main">
                  <a:graphicData uri="http://schemas.microsoft.com/office/word/2010/wordprocessingShape">
                    <wps:wsp>
                      <wps:cNvSpPr/>
                      <wps:spPr>
                        <a:xfrm>
                          <a:off x="0" y="0"/>
                          <a:ext cx="1725295" cy="534035"/>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jc w:val="center"/>
                            </w:pPr>
                            <w:r>
                              <w:rPr>
                                <w:rFonts w:hint="eastAsia" w:cs="宋体"/>
                                <w:lang w:eastAsia="zh-CN"/>
                              </w:rPr>
                              <w:t>打印《征缴通知单》</w:t>
                            </w:r>
                            <w:r>
                              <w:rPr>
                                <w:rFonts w:hint="eastAsia" w:cs="宋体"/>
                              </w:rPr>
                              <w:t>，单位缴费</w:t>
                            </w:r>
                          </w:p>
                        </w:txbxContent>
                      </wps:txbx>
                      <wps:bodyPr upright="true"/>
                    </wps:wsp>
                  </a:graphicData>
                </a:graphic>
              </wp:anchor>
            </w:drawing>
          </mc:Choice>
          <mc:Fallback>
            <w:pict>
              <v:roundrect id="圆角矩形 7" o:spid="_x0000_s1026" o:spt="2" style="position:absolute;left:0pt;margin-left:145.65pt;margin-top:4.55pt;height:42.05pt;width:135.85pt;z-index:251682816;mso-width-relative:page;mso-height-relative:page;" filled="f" stroked="t" coordsize="21600,21600" arcsize="0.166666666666667" o:gfxdata="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PGkoLDX&#10;AAAACAEAAA8AAAAAAAAAAQAgAAAAOAAAAGRycy9kb3ducmV2LnhtbFBLAQIUABQAAAAIAIdO4kCj&#10;aa99CwIAAPEDAAAOAAAAAAAAAAEAIAAAADwBAABkcnMvZTJvRG9jLnhtbFBLBQYAAAAABgAGAFkB&#10;AAC5BQAAAAA=&#10;">
                <v:fill on="f" focussize="0,0"/>
                <v:stroke color="#000000" joinstyle="round"/>
                <v:imagedata o:title=""/>
                <o:lock v:ext="edit" aspectratio="f"/>
                <v:textbox>
                  <w:txbxContent>
                    <w:p>
                      <w:pPr>
                        <w:jc w:val="center"/>
                      </w:pPr>
                      <w:r>
                        <w:rPr>
                          <w:rFonts w:hint="eastAsia" w:cs="宋体"/>
                          <w:lang w:eastAsia="zh-CN"/>
                        </w:rPr>
                        <w:t>打印《征缴通知单》</w:t>
                      </w:r>
                      <w:r>
                        <w:rPr>
                          <w:rFonts w:hint="eastAsia" w:cs="宋体"/>
                        </w:rPr>
                        <w:t>，单位缴费</w:t>
                      </w:r>
                    </w:p>
                  </w:txbxContent>
                </v:textbox>
              </v:roundrect>
            </w:pict>
          </mc:Fallback>
        </mc:AlternateConten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83840" behindDoc="0" locked="0" layoutInCell="1" allowOverlap="1">
                <wp:simplePos x="0" y="0"/>
                <wp:positionH relativeFrom="column">
                  <wp:posOffset>2711450</wp:posOffset>
                </wp:positionH>
                <wp:positionV relativeFrom="paragraph">
                  <wp:posOffset>200025</wp:posOffset>
                </wp:positionV>
                <wp:extent cx="9525" cy="243205"/>
                <wp:effectExtent l="31750" t="0" r="34925" b="4445"/>
                <wp:wrapNone/>
                <wp:docPr id="10" name="直线 16"/>
                <wp:cNvGraphicFramePr/>
                <a:graphic xmlns:a="http://schemas.openxmlformats.org/drawingml/2006/main">
                  <a:graphicData uri="http://schemas.microsoft.com/office/word/2010/wordprocessingShape">
                    <wps:wsp>
                      <wps:cNvCnPr/>
                      <wps:spPr>
                        <a:xfrm>
                          <a:off x="0" y="0"/>
                          <a:ext cx="9525" cy="243205"/>
                        </a:xfrm>
                        <a:prstGeom prst="line">
                          <a:avLst/>
                        </a:prstGeom>
                        <a:ln w="9525" cap="flat" cmpd="sng">
                          <a:solidFill>
                            <a:srgbClr val="000000"/>
                          </a:solidFill>
                          <a:prstDash val="solid"/>
                          <a:round/>
                          <a:headEnd type="none" w="med" len="med"/>
                          <a:tailEnd type="triangle" w="med" len="med"/>
                        </a:ln>
                      </wps:spPr>
                      <wps:bodyPr upright="true"/>
                    </wps:wsp>
                  </a:graphicData>
                </a:graphic>
              </wp:anchor>
            </w:drawing>
          </mc:Choice>
          <mc:Fallback>
            <w:pict>
              <v:line id="直线 16" o:spid="_x0000_s1026" o:spt="20" style="position:absolute;left:0pt;margin-left:213.5pt;margin-top:15.75pt;height:19.15pt;width:0.75pt;z-index:251683840;mso-width-relative:page;mso-height-relative:page;" filled="f" stroked="t" coordsize="21600,21600" o:gfxdata="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ejiE82wAAAAkBAAAPAAAAAAAAAAEAIAAAADgAAABkcnMvZG93bnJldi54bWxQSwECFAAU&#10;AAAACACHTuJA586EqNgBAACiAwAADgAAAAAAAAABACAAAABAAQAAZHJzL2Uyb0RvYy54bWxQSwUG&#10;AAAAAAYABgBZAQAAigUAAAAA&#10;">
                <v:fill on="f" focussize="0,0"/>
                <v:stroke color="#000000" joinstyle="round" endarrow="block"/>
                <v:imagedata o:title=""/>
                <o:lock v:ext="edit" aspectratio="f"/>
              </v:line>
            </w:pict>
          </mc:Fallback>
        </mc:AlternateContent>
      </w:r>
    </w:p>
    <w:p>
      <w:pPr>
        <w:keepNext w:val="0"/>
        <w:keepLines w:val="0"/>
        <w:pageBreakBefore w:val="0"/>
        <w:tabs>
          <w:tab w:val="left" w:pos="5505"/>
        </w:tabs>
        <w:kinsoku/>
        <w:wordWrap/>
        <w:overflowPunct/>
        <w:topLinePunct w:val="0"/>
        <w:bidi w:val="0"/>
        <w:spacing w:line="59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80768" behindDoc="0" locked="0" layoutInCell="1" allowOverlap="1">
                <wp:simplePos x="0" y="0"/>
                <wp:positionH relativeFrom="column">
                  <wp:posOffset>1924685</wp:posOffset>
                </wp:positionH>
                <wp:positionV relativeFrom="paragraph">
                  <wp:posOffset>36830</wp:posOffset>
                </wp:positionV>
                <wp:extent cx="1498600" cy="368300"/>
                <wp:effectExtent l="4445" t="4445" r="20955" b="8255"/>
                <wp:wrapNone/>
                <wp:docPr id="15" name="圆角矩形 4"/>
                <wp:cNvGraphicFramePr/>
                <a:graphic xmlns:a="http://schemas.openxmlformats.org/drawingml/2006/main">
                  <a:graphicData uri="http://schemas.microsoft.com/office/word/2010/wordprocessingShape">
                    <wps:wsp>
                      <wps:cNvSpPr/>
                      <wps:spPr>
                        <a:xfrm>
                          <a:off x="0" y="0"/>
                          <a:ext cx="1498600" cy="36830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jc w:val="center"/>
                            </w:pPr>
                            <w:r>
                              <w:rPr>
                                <w:rFonts w:hint="eastAsia" w:cs="宋体"/>
                              </w:rPr>
                              <w:t>基金到帐分配</w:t>
                            </w:r>
                          </w:p>
                        </w:txbxContent>
                      </wps:txbx>
                      <wps:bodyPr upright="true"/>
                    </wps:wsp>
                  </a:graphicData>
                </a:graphic>
              </wp:anchor>
            </w:drawing>
          </mc:Choice>
          <mc:Fallback>
            <w:pict>
              <v:roundrect id="圆角矩形 4" o:spid="_x0000_s1026" o:spt="2" style="position:absolute;left:0pt;margin-left:151.55pt;margin-top:2.9pt;height:29pt;width:118pt;z-index:251680768;mso-width-relative:page;mso-height-relative:page;" filled="f" stroked="t" coordsize="21600,21600" arcsize="0.166666666666667" o:gfxdata="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9Y2qY&#10;1wAAAAgBAAAPAAAAAAAAAAEAIAAAADgAAABkcnMvZG93bnJldi54bWxQSwECFAAUAAAACACHTuJA&#10;D2jQtgwCAADxAwAADgAAAAAAAAABACAAAAA8AQAAZHJzL2Uyb0RvYy54bWxQSwUGAAAAAAYABgBZ&#10;AQAAugUAAAAA&#10;">
                <v:fill on="f" focussize="0,0"/>
                <v:stroke color="#000000" joinstyle="round"/>
                <v:imagedata o:title=""/>
                <o:lock v:ext="edit" aspectratio="f"/>
                <v:textbox>
                  <w:txbxContent>
                    <w:p>
                      <w:pPr>
                        <w:jc w:val="center"/>
                      </w:pPr>
                      <w:r>
                        <w:rPr>
                          <w:rFonts w:hint="eastAsia" w:cs="宋体"/>
                        </w:rPr>
                        <w:t>基金到帐分配</w:t>
                      </w:r>
                    </w:p>
                  </w:txbxContent>
                </v:textbox>
              </v:roundrect>
            </w:pict>
          </mc:Fallback>
        </mc:AlternateContent>
      </w:r>
      <w:r>
        <w:rPr>
          <w:rFonts w:hint="eastAsia" w:ascii="仿宋" w:hAnsi="仿宋" w:eastAsia="仿宋" w:cs="仿宋"/>
          <w:color w:val="auto"/>
          <w:sz w:val="32"/>
          <w:szCs w:val="32"/>
        </w:rPr>
        <w:tab/>
      </w:r>
    </w:p>
    <w:p>
      <w:pPr>
        <w:keepNext w:val="0"/>
        <w:keepLines w:val="0"/>
        <w:pageBreakBefore w:val="0"/>
        <w:tabs>
          <w:tab w:val="left" w:pos="3420"/>
          <w:tab w:val="left" w:pos="5505"/>
        </w:tabs>
        <w:kinsoku/>
        <w:wordWrap/>
        <w:overflowPunct/>
        <w:topLinePunct w:val="0"/>
        <w:bidi w:val="0"/>
        <w:spacing w:line="590" w:lineRule="exact"/>
        <w:ind w:left="0" w:leftChars="0" w:right="0" w:rightChars="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p>
    <w:p>
      <w:pPr>
        <w:keepNext w:val="0"/>
        <w:keepLines w:val="0"/>
        <w:pageBreakBefore w:val="0"/>
        <w:tabs>
          <w:tab w:val="left" w:pos="3420"/>
          <w:tab w:val="left" w:pos="5505"/>
        </w:tabs>
        <w:kinsoku/>
        <w:wordWrap/>
        <w:overflowPunct/>
        <w:topLinePunct w:val="0"/>
        <w:bidi w:val="0"/>
        <w:spacing w:line="590" w:lineRule="exact"/>
        <w:ind w:left="0" w:leftChars="0" w:right="0" w:rightChars="0"/>
        <w:textAlignment w:val="auto"/>
        <w:outlineLvl w:val="9"/>
        <w:rPr>
          <w:rFonts w:hint="eastAsia" w:ascii="仿宋" w:hAnsi="仿宋" w:eastAsia="仿宋" w:cs="仿宋"/>
          <w:b/>
          <w:bCs/>
          <w:color w:val="auto"/>
          <w:sz w:val="32"/>
          <w:szCs w:val="32"/>
          <w:lang w:val="en-US" w:eastAsia="zh-CN"/>
        </w:rPr>
      </w:pPr>
    </w:p>
    <w:p>
      <w:pPr>
        <w:keepNext w:val="0"/>
        <w:keepLines w:val="0"/>
        <w:pageBreakBefore w:val="0"/>
        <w:tabs>
          <w:tab w:val="left" w:pos="3420"/>
          <w:tab w:val="left" w:pos="5505"/>
        </w:tabs>
        <w:kinsoku/>
        <w:wordWrap/>
        <w:overflowPunct/>
        <w:topLinePunct w:val="0"/>
        <w:bidi w:val="0"/>
        <w:spacing w:line="59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、办理方式</w:t>
      </w:r>
    </w:p>
    <w:p>
      <w:pPr>
        <w:keepNext w:val="0"/>
        <w:keepLines w:val="0"/>
        <w:pageBreakBefore w:val="0"/>
        <w:kinsoku/>
        <w:wordWrap/>
        <w:overflowPunct/>
        <w:topLinePunct w:val="0"/>
        <w:bidi w:val="0"/>
        <w:adjustRightInd w:val="0"/>
        <w:snapToGrid w:val="0"/>
        <w:spacing w:line="590" w:lineRule="exact"/>
        <w:ind w:left="0" w:leftChars="0" w:right="0" w:rightChars="0" w:firstLine="640" w:firstLineChars="200"/>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1.申请</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sz w:val="32"/>
          <w:szCs w:val="32"/>
        </w:rPr>
        <w:t xml:space="preserve"> 单位提</w:t>
      </w:r>
      <w:r>
        <w:rPr>
          <w:rFonts w:hint="eastAsia" w:ascii="仿宋" w:hAnsi="仿宋" w:eastAsia="仿宋" w:cs="仿宋"/>
          <w:color w:val="auto"/>
          <w:sz w:val="32"/>
          <w:szCs w:val="32"/>
          <w:lang w:eastAsia="zh-CN"/>
        </w:rPr>
        <w:t>出口头</w:t>
      </w:r>
      <w:r>
        <w:rPr>
          <w:rFonts w:hint="eastAsia" w:ascii="仿宋" w:hAnsi="仿宋" w:eastAsia="仿宋" w:cs="仿宋"/>
          <w:color w:val="auto"/>
          <w:sz w:val="32"/>
          <w:szCs w:val="32"/>
        </w:rPr>
        <w:t>申请。</w:t>
      </w:r>
      <w:r>
        <w:rPr>
          <w:rFonts w:hint="eastAsia" w:ascii="仿宋" w:hAnsi="仿宋" w:eastAsia="仿宋" w:cs="仿宋"/>
          <w:color w:val="auto"/>
          <w:kern w:val="0"/>
          <w:sz w:val="32"/>
          <w:szCs w:val="32"/>
        </w:rPr>
        <w:t>。</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2.受理</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sz w:val="32"/>
          <w:szCs w:val="32"/>
          <w:lang w:eastAsia="zh-CN"/>
        </w:rPr>
        <w:t>业务管理</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根据申请，</w:t>
      </w:r>
      <w:r>
        <w:rPr>
          <w:rFonts w:hint="eastAsia" w:ascii="仿宋" w:hAnsi="仿宋" w:eastAsia="仿宋" w:cs="仿宋"/>
          <w:color w:val="auto"/>
          <w:kern w:val="0"/>
          <w:sz w:val="32"/>
          <w:szCs w:val="32"/>
        </w:rPr>
        <w:t>符合的即时受理</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3.决定</w: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rPr>
        <w:t>打印医疗、生育保险基金征缴通知单,一式两份，一份</w:t>
      </w:r>
      <w:r>
        <w:rPr>
          <w:rFonts w:hint="eastAsia" w:ascii="仿宋" w:hAnsi="仿宋" w:eastAsia="仿宋" w:cs="仿宋"/>
          <w:color w:val="auto"/>
          <w:sz w:val="32"/>
          <w:szCs w:val="32"/>
          <w:lang w:eastAsia="zh-CN"/>
        </w:rPr>
        <w:t>交财务处</w:t>
      </w:r>
      <w:r>
        <w:rPr>
          <w:rFonts w:hint="eastAsia" w:ascii="仿宋" w:hAnsi="仿宋" w:eastAsia="仿宋" w:cs="仿宋"/>
          <w:color w:val="auto"/>
          <w:sz w:val="32"/>
          <w:szCs w:val="32"/>
        </w:rPr>
        <w:t>，一份交由参保单位办理缴费手续。</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4.基金分配</w: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确认参保单位医疗和生育保险费款项到账后，为参保单位做医保统筹基金分配和个人账户分配。</w:t>
      </w:r>
    </w:p>
    <w:p>
      <w:pPr>
        <w:keepNext w:val="0"/>
        <w:keepLines w:val="0"/>
        <w:pageBreakBefore w:val="0"/>
        <w:kinsoku/>
        <w:wordWrap/>
        <w:overflowPunct/>
        <w:topLinePunct w:val="0"/>
        <w:bidi w:val="0"/>
        <w:adjustRightInd w:val="0"/>
        <w:snapToGrid w:val="0"/>
        <w:spacing w:line="590" w:lineRule="exact"/>
        <w:ind w:left="0" w:leftChars="0" w:right="0" w:rightChars="0"/>
        <w:textAlignment w:val="auto"/>
        <w:outlineLvl w:val="9"/>
        <w:rPr>
          <w:rFonts w:hint="eastAsia" w:ascii="仿宋" w:hAnsi="仿宋" w:eastAsia="仿宋" w:cs="仿宋"/>
          <w:b/>
          <w:bCs/>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、办理时限</w: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即时办结</w:t>
      </w:r>
    </w:p>
    <w:p>
      <w:pPr>
        <w:keepNext w:val="0"/>
        <w:keepLines w:val="0"/>
        <w:pageBreakBefore w:val="0"/>
        <w:kinsoku/>
        <w:wordWrap/>
        <w:overflowPunct/>
        <w:topLinePunct w:val="0"/>
        <w:bidi w:val="0"/>
        <w:adjustRightInd w:val="0"/>
        <w:snapToGrid w:val="0"/>
        <w:spacing w:line="59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十、收费依据及标准</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不收取任何费用。</w:t>
      </w:r>
    </w:p>
    <w:p>
      <w:pPr>
        <w:keepNext w:val="0"/>
        <w:keepLines w:val="0"/>
        <w:pageBreakBefore w:val="0"/>
        <w:tabs>
          <w:tab w:val="left" w:pos="882"/>
          <w:tab w:val="left" w:pos="942"/>
        </w:tabs>
        <w:kinsoku/>
        <w:wordWrap/>
        <w:overflowPunct/>
        <w:topLinePunct w:val="0"/>
        <w:bidi w:val="0"/>
        <w:adjustRightInd w:val="0"/>
        <w:snapToGrid w:val="0"/>
        <w:spacing w:line="59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rPr>
        <w:tab/>
      </w:r>
      <w:r>
        <w:rPr>
          <w:rFonts w:hint="eastAsia" w:ascii="仿宋" w:hAnsi="仿宋" w:eastAsia="仿宋" w:cs="仿宋"/>
          <w:b/>
          <w:bCs/>
          <w:color w:val="auto"/>
          <w:sz w:val="32"/>
          <w:szCs w:val="32"/>
        </w:rPr>
        <w:t>咨询途径</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（一）窗口咨询：</w:t>
      </w:r>
      <w:r>
        <w:rPr>
          <w:rFonts w:hint="eastAsia" w:ascii="仿宋" w:hAnsi="仿宋" w:eastAsia="仿宋" w:cs="仿宋"/>
          <w:color w:val="auto"/>
          <w:kern w:val="0"/>
          <w:sz w:val="32"/>
          <w:szCs w:val="32"/>
          <w:lang w:eastAsia="zh-CN"/>
        </w:rPr>
        <w:t>业务管理处和基金财务处</w:t>
      </w:r>
      <w:r>
        <w:rPr>
          <w:rFonts w:hint="eastAsia" w:ascii="仿宋" w:hAnsi="仿宋" w:eastAsia="仿宋" w:cs="仿宋"/>
          <w:bCs/>
          <w:color w:val="auto"/>
          <w:sz w:val="32"/>
          <w:szCs w:val="32"/>
        </w:rPr>
        <w:t>窗口咨询</w:t>
      </w:r>
      <w:r>
        <w:rPr>
          <w:rFonts w:hint="eastAsia" w:ascii="仿宋" w:hAnsi="仿宋" w:eastAsia="仿宋" w:cs="仿宋"/>
          <w:color w:val="auto"/>
          <w:kern w:val="0"/>
          <w:sz w:val="32"/>
          <w:szCs w:val="32"/>
        </w:rPr>
        <w:t>。</w:t>
      </w:r>
    </w:p>
    <w:p>
      <w:pPr>
        <w:keepNext w:val="0"/>
        <w:keepLines w:val="0"/>
        <w:pageBreakBefore w:val="0"/>
        <w:kinsoku/>
        <w:wordWrap/>
        <w:overflowPunct/>
        <w:topLinePunct w:val="0"/>
        <w:bidi w:val="0"/>
        <w:adjustRightInd w:val="0"/>
        <w:snapToGrid w:val="0"/>
        <w:spacing w:line="590" w:lineRule="exact"/>
        <w:ind w:left="0" w:leftChars="0" w:right="0" w:rightChars="0"/>
        <w:textAlignment w:val="auto"/>
        <w:outlineLvl w:val="9"/>
        <w:rPr>
          <w:rFonts w:hint="eastAsia" w:ascii="仿宋" w:hAnsi="仿宋" w:eastAsia="仿宋" w:cs="仿宋"/>
          <w:bCs/>
          <w:color w:val="auto"/>
          <w:sz w:val="32"/>
          <w:szCs w:val="32"/>
        </w:rPr>
      </w:pPr>
      <w:r>
        <w:rPr>
          <w:rFonts w:hint="eastAsia" w:ascii="仿宋" w:hAnsi="仿宋" w:eastAsia="仿宋" w:cs="仿宋"/>
          <w:color w:val="auto"/>
          <w:kern w:val="0"/>
          <w:sz w:val="32"/>
          <w:szCs w:val="32"/>
        </w:rPr>
        <w:t xml:space="preserve">    （二）电话咨询：</w:t>
      </w:r>
      <w:r>
        <w:rPr>
          <w:rFonts w:hint="eastAsia" w:ascii="仿宋" w:hAnsi="仿宋" w:eastAsia="仿宋" w:cs="仿宋"/>
          <w:color w:val="auto"/>
          <w:kern w:val="0"/>
          <w:sz w:val="32"/>
          <w:szCs w:val="32"/>
          <w:lang w:eastAsia="zh-CN"/>
        </w:rPr>
        <w:t>业务管理处窗口</w:t>
      </w:r>
      <w:r>
        <w:rPr>
          <w:rFonts w:hint="eastAsia" w:ascii="仿宋" w:hAnsi="仿宋" w:eastAsia="仿宋" w:cs="仿宋"/>
          <w:bCs/>
          <w:color w:val="auto"/>
          <w:sz w:val="32"/>
          <w:szCs w:val="32"/>
        </w:rPr>
        <w:t>031</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2031813</w:t>
      </w:r>
      <w:r>
        <w:rPr>
          <w:rFonts w:hint="eastAsia" w:ascii="仿宋" w:hAnsi="仿宋" w:eastAsia="仿宋" w:cs="仿宋"/>
          <w:bCs/>
          <w:color w:val="auto"/>
          <w:sz w:val="32"/>
          <w:szCs w:val="32"/>
        </w:rPr>
        <w:t>，基金财务管理窗口031</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2031812</w:t>
      </w:r>
      <w:r>
        <w:rPr>
          <w:rFonts w:hint="eastAsia" w:ascii="仿宋" w:hAnsi="仿宋" w:eastAsia="仿宋" w:cs="仿宋"/>
          <w:bCs/>
          <w:color w:val="auto"/>
          <w:sz w:val="32"/>
          <w:szCs w:val="32"/>
        </w:rPr>
        <w:t>。</w:t>
      </w: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、监督和投诉渠道</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监督和投诉应由部门监督机构受理。</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（一）窗口投诉：</w:t>
      </w:r>
      <w:r>
        <w:rPr>
          <w:rFonts w:hint="eastAsia" w:ascii="仿宋" w:hAnsi="仿宋" w:eastAsia="仿宋" w:cs="仿宋"/>
          <w:color w:val="auto"/>
          <w:kern w:val="0"/>
          <w:sz w:val="32"/>
          <w:szCs w:val="32"/>
          <w:lang w:eastAsia="zh-CN"/>
        </w:rPr>
        <w:t>邯郸市社会</w:t>
      </w:r>
      <w:r>
        <w:rPr>
          <w:rFonts w:hint="eastAsia" w:ascii="仿宋" w:hAnsi="仿宋" w:eastAsia="仿宋" w:cs="仿宋"/>
          <w:color w:val="auto"/>
          <w:kern w:val="0"/>
          <w:sz w:val="32"/>
          <w:szCs w:val="32"/>
        </w:rPr>
        <w:t>保险事业管理局咨询服务监督窗口</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color w:val="auto"/>
          <w:kern w:val="0"/>
          <w:sz w:val="32"/>
          <w:szCs w:val="32"/>
        </w:rPr>
        <w:t>（二）电话投诉：：0311</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3016224</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（三）信函投诉：</w:t>
      </w:r>
      <w:r>
        <w:rPr>
          <w:rFonts w:hint="eastAsia" w:ascii="仿宋" w:hAnsi="仿宋" w:eastAsia="仿宋" w:cs="仿宋"/>
          <w:color w:val="auto"/>
          <w:kern w:val="0"/>
          <w:sz w:val="32"/>
          <w:szCs w:val="32"/>
          <w:lang w:eastAsia="zh-CN"/>
        </w:rPr>
        <w:t>邯郸市社会</w:t>
      </w:r>
      <w:r>
        <w:rPr>
          <w:rFonts w:hint="eastAsia" w:ascii="仿宋" w:hAnsi="仿宋" w:eastAsia="仿宋" w:cs="仿宋"/>
          <w:color w:val="auto"/>
          <w:kern w:val="0"/>
          <w:sz w:val="32"/>
          <w:szCs w:val="32"/>
        </w:rPr>
        <w:t>保险事业管理局办公室</w:t>
      </w: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、办公地址和时间</w:t>
      </w:r>
    </w:p>
    <w:p>
      <w:pPr>
        <w:keepNext w:val="0"/>
        <w:keepLines w:val="0"/>
        <w:pageBreakBefore w:val="0"/>
        <w:kinsoku/>
        <w:wordWrap/>
        <w:overflowPunct/>
        <w:topLinePunct w:val="0"/>
        <w:bidi w:val="0"/>
        <w:adjustRightInd w:val="0"/>
        <w:snapToGrid w:val="0"/>
        <w:spacing w:line="59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河北省邯郸市行政服务大厅</w:t>
      </w:r>
      <w:r>
        <w:rPr>
          <w:rFonts w:hint="eastAsia" w:ascii="仿宋" w:hAnsi="仿宋" w:eastAsia="仿宋" w:cs="仿宋"/>
          <w:kern w:val="0"/>
          <w:sz w:val="32"/>
          <w:szCs w:val="32"/>
          <w:lang w:val="en-US" w:eastAsia="zh-CN"/>
        </w:rPr>
        <w:t>1楼</w:t>
      </w:r>
    </w:p>
    <w:p>
      <w:pPr>
        <w:keepNext w:val="0"/>
        <w:keepLines w:val="0"/>
        <w:pageBreakBefore w:val="0"/>
        <w:kinsoku/>
        <w:wordWrap/>
        <w:overflowPunct/>
        <w:topLinePunct w:val="0"/>
        <w:bidi w:val="0"/>
        <w:spacing w:line="590" w:lineRule="exact"/>
        <w:ind w:left="0" w:leftChars="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周一至周五（节假日除外）</w:t>
      </w:r>
    </w:p>
    <w:p>
      <w:pPr>
        <w:keepNext w:val="0"/>
        <w:keepLines w:val="0"/>
        <w:pageBreakBefore w:val="0"/>
        <w:kinsoku/>
        <w:wordWrap/>
        <w:overflowPunct/>
        <w:topLinePunct w:val="0"/>
        <w:bidi w:val="0"/>
        <w:spacing w:line="590" w:lineRule="exact"/>
        <w:ind w:left="0" w:leftChars="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上午：8:30-12:00</w:t>
      </w:r>
    </w:p>
    <w:p>
      <w:pPr>
        <w:keepNext w:val="0"/>
        <w:keepLines w:val="0"/>
        <w:pageBreakBefore w:val="0"/>
        <w:kinsoku/>
        <w:wordWrap/>
        <w:overflowPunct/>
        <w:topLinePunct w:val="0"/>
        <w:bidi w:val="0"/>
        <w:spacing w:line="590" w:lineRule="exact"/>
        <w:ind w:left="0" w:leftChars="0" w:right="0" w:rightChars="0" w:firstLine="640"/>
        <w:jc w:val="left"/>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sz w:val="32"/>
          <w:szCs w:val="32"/>
        </w:rPr>
        <w:t>下午：14.00（冬季）—17:30； 14:30（夏季）—17:30</w:t>
      </w:r>
    </w:p>
    <w:p>
      <w:pPr>
        <w:keepNext w:val="0"/>
        <w:keepLines w:val="0"/>
        <w:pageBreakBefore w:val="0"/>
        <w:widowControl/>
        <w:numPr>
          <w:ilvl w:val="0"/>
          <w:numId w:val="1"/>
        </w:numPr>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办公地址</w:t>
      </w:r>
    </w:p>
    <w:p>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jc w:val="left"/>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lang w:eastAsia="zh-CN"/>
        </w:rPr>
        <w:t>邯郸市人民路</w:t>
      </w:r>
      <w:r>
        <w:rPr>
          <w:rFonts w:hint="eastAsia" w:ascii="仿宋" w:hAnsi="仿宋" w:eastAsia="仿宋" w:cs="仿宋"/>
          <w:bCs/>
          <w:color w:val="auto"/>
          <w:sz w:val="32"/>
          <w:szCs w:val="32"/>
          <w:lang w:val="en-US" w:eastAsia="zh-CN"/>
        </w:rPr>
        <w:t>342号</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（二）联系电话：</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rPr>
        <w:t xml:space="preserve"> 电话：031</w:t>
      </w:r>
      <w:r>
        <w:rPr>
          <w:rFonts w:hint="eastAsia" w:ascii="仿宋" w:hAnsi="仿宋" w:eastAsia="仿宋" w:cs="仿宋"/>
          <w:color w:val="auto"/>
          <w:kern w:val="0"/>
          <w:sz w:val="32"/>
          <w:szCs w:val="32"/>
          <w:lang w:val="en-US" w:eastAsia="zh-CN"/>
        </w:rPr>
        <w:t>0</w:t>
      </w:r>
      <w:r>
        <w:rPr>
          <w:rFonts w:hint="eastAsia" w:ascii="仿宋" w:hAnsi="仿宋" w:eastAsia="仿宋" w:cs="仿宋"/>
          <w:bCs/>
          <w:color w:val="auto"/>
          <w:sz w:val="32"/>
          <w:szCs w:val="32"/>
        </w:rPr>
        <w:t>—</w:t>
      </w:r>
      <w:r>
        <w:rPr>
          <w:rFonts w:hint="eastAsia" w:ascii="仿宋" w:hAnsi="仿宋" w:eastAsia="仿宋" w:cs="仿宋"/>
          <w:color w:val="auto"/>
          <w:kern w:val="0"/>
          <w:sz w:val="32"/>
          <w:szCs w:val="32"/>
          <w:lang w:val="en-US" w:eastAsia="zh-CN"/>
        </w:rPr>
        <w:t>2031813</w:t>
      </w:r>
    </w:p>
    <w:p>
      <w:pPr>
        <w:keepNext w:val="0"/>
        <w:keepLines w:val="0"/>
        <w:pageBreakBefore w:val="0"/>
        <w:widowControl/>
        <w:numPr>
          <w:ilvl w:val="0"/>
          <w:numId w:val="2"/>
        </w:numPr>
        <w:tabs>
          <w:tab w:val="center" w:pos="4201"/>
          <w:tab w:val="right" w:leader="dot" w:pos="9298"/>
        </w:tabs>
        <w:kinsoku/>
        <w:wordWrap/>
        <w:overflowPunct/>
        <w:topLinePunct w:val="0"/>
        <w:autoSpaceDE w:val="0"/>
        <w:autoSpaceDN w:val="0"/>
        <w:bidi w:val="0"/>
        <w:adjustRightInd w:val="0"/>
        <w:snapToGrid w:val="0"/>
        <w:spacing w:line="59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办公时间：</w:t>
      </w:r>
    </w:p>
    <w:p>
      <w:pPr>
        <w:keepNext w:val="0"/>
        <w:keepLines w:val="0"/>
        <w:pageBreakBefore w:val="0"/>
        <w:kinsoku/>
        <w:wordWrap/>
        <w:overflowPunct/>
        <w:topLinePunct w:val="0"/>
        <w:bidi w:val="0"/>
        <w:spacing w:line="590" w:lineRule="exact"/>
        <w:ind w:left="0" w:leftChars="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bCs/>
          <w:color w:val="auto"/>
          <w:sz w:val="32"/>
          <w:szCs w:val="32"/>
        </w:rPr>
        <w:t xml:space="preserve"> </w:t>
      </w:r>
      <w:r>
        <w:rPr>
          <w:rFonts w:hint="eastAsia" w:ascii="仿宋" w:hAnsi="仿宋" w:eastAsia="仿宋" w:cs="仿宋"/>
          <w:sz w:val="32"/>
          <w:szCs w:val="32"/>
        </w:rPr>
        <w:t>周一至周五（节假日除外）</w:t>
      </w:r>
    </w:p>
    <w:p>
      <w:pPr>
        <w:keepNext w:val="0"/>
        <w:keepLines w:val="0"/>
        <w:pageBreakBefore w:val="0"/>
        <w:kinsoku/>
        <w:wordWrap/>
        <w:overflowPunct/>
        <w:topLinePunct w:val="0"/>
        <w:bidi w:val="0"/>
        <w:spacing w:line="590" w:lineRule="exact"/>
        <w:ind w:left="0" w:leftChars="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上午：8:30-12:00</w:t>
      </w:r>
    </w:p>
    <w:p>
      <w:pPr>
        <w:keepNext w:val="0"/>
        <w:keepLines w:val="0"/>
        <w:pageBreakBefore w:val="0"/>
        <w:kinsoku/>
        <w:wordWrap/>
        <w:overflowPunct/>
        <w:topLinePunct w:val="0"/>
        <w:bidi w:val="0"/>
        <w:spacing w:line="590" w:lineRule="exact"/>
        <w:ind w:left="0" w:leftChars="0" w:right="0" w:rightChars="0" w:firstLine="640"/>
        <w:jc w:val="left"/>
        <w:textAlignment w:val="auto"/>
        <w:outlineLvl w:val="9"/>
        <w:rPr>
          <w:rFonts w:hint="eastAsia" w:ascii="仿宋" w:hAnsi="仿宋" w:eastAsia="仿宋" w:cs="仿宋"/>
          <w:bCs/>
          <w:color w:val="auto"/>
          <w:sz w:val="32"/>
          <w:szCs w:val="32"/>
        </w:rPr>
      </w:pPr>
      <w:r>
        <w:rPr>
          <w:rFonts w:hint="eastAsia" w:ascii="仿宋" w:hAnsi="仿宋" w:eastAsia="仿宋" w:cs="仿宋"/>
          <w:sz w:val="32"/>
          <w:szCs w:val="32"/>
        </w:rPr>
        <w:t>下午：14.00（冬季）—17:30； 14:30（夏季）—17:30</w:t>
      </w:r>
    </w:p>
    <w:p>
      <w:pPr>
        <w:keepNext w:val="0"/>
        <w:keepLines w:val="0"/>
        <w:pageBreakBefore w:val="0"/>
        <w:kinsoku/>
        <w:wordWrap/>
        <w:overflowPunct/>
        <w:topLinePunct w:val="0"/>
        <w:bidi w:val="0"/>
        <w:adjustRightInd w:val="0"/>
        <w:snapToGrid w:val="0"/>
        <w:spacing w:line="590" w:lineRule="exact"/>
        <w:ind w:left="0" w:leftChars="0" w:right="0" w:rightChars="0" w:firstLine="642"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、公开查询</w:t>
      </w:r>
    </w:p>
    <w:p>
      <w:pPr>
        <w:keepNext w:val="0"/>
        <w:keepLines w:val="0"/>
        <w:pageBreakBefore w:val="0"/>
        <w:kinsoku/>
        <w:wordWrap/>
        <w:overflowPunct/>
        <w:topLinePunct w:val="0"/>
        <w:bidi w:val="0"/>
        <w:spacing w:line="59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自缴费起个</w:t>
      </w: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rPr>
        <w:t>工作日内，可</w:t>
      </w:r>
      <w:r>
        <w:rPr>
          <w:rFonts w:hint="eastAsia" w:ascii="仿宋" w:hAnsi="仿宋" w:eastAsia="仿宋" w:cs="仿宋"/>
          <w:color w:val="auto"/>
          <w:kern w:val="0"/>
          <w:sz w:val="32"/>
          <w:szCs w:val="32"/>
          <w:lang w:eastAsia="zh-CN"/>
        </w:rPr>
        <w:t>到</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河北省邯郸市</w:t>
      </w:r>
      <w:r>
        <w:rPr>
          <w:rFonts w:hint="eastAsia" w:ascii="仿宋" w:hAnsi="仿宋" w:eastAsia="仿宋" w:cs="仿宋"/>
          <w:sz w:val="32"/>
          <w:szCs w:val="32"/>
        </w:rPr>
        <w:t>人民路342号</w:t>
      </w:r>
      <w:r>
        <w:rPr>
          <w:rFonts w:hint="eastAsia" w:ascii="仿宋" w:hAnsi="仿宋" w:eastAsia="仿宋" w:cs="仿宋"/>
          <w:kern w:val="0"/>
          <w:sz w:val="32"/>
          <w:szCs w:val="32"/>
          <w:lang w:eastAsia="zh-CN"/>
        </w:rPr>
        <w:t>行政服务大厅</w:t>
      </w:r>
      <w:r>
        <w:rPr>
          <w:rFonts w:hint="eastAsia" w:ascii="仿宋" w:hAnsi="仿宋" w:eastAsia="仿宋" w:cs="仿宋"/>
          <w:kern w:val="0"/>
          <w:sz w:val="32"/>
          <w:szCs w:val="32"/>
          <w:lang w:val="en-US" w:eastAsia="zh-CN"/>
        </w:rPr>
        <w:t>1楼社保</w:t>
      </w:r>
      <w:r>
        <w:rPr>
          <w:rFonts w:hint="eastAsia" w:ascii="仿宋" w:hAnsi="仿宋" w:eastAsia="仿宋" w:cs="仿宋"/>
          <w:color w:val="auto"/>
          <w:kern w:val="0"/>
          <w:sz w:val="32"/>
          <w:szCs w:val="32"/>
          <w:lang w:eastAsia="zh-CN"/>
        </w:rPr>
        <w:t>业务处</w:t>
      </w:r>
      <w:r>
        <w:rPr>
          <w:rFonts w:hint="eastAsia" w:ascii="仿宋" w:hAnsi="仿宋" w:eastAsia="仿宋" w:cs="仿宋"/>
          <w:color w:val="auto"/>
          <w:kern w:val="0"/>
          <w:sz w:val="32"/>
          <w:szCs w:val="32"/>
          <w:lang w:val="en-US" w:eastAsia="zh-CN"/>
        </w:rPr>
        <w:t>15号窗口</w:t>
      </w:r>
      <w:r>
        <w:rPr>
          <w:rFonts w:hint="eastAsia" w:ascii="仿宋" w:hAnsi="仿宋" w:eastAsia="仿宋" w:cs="仿宋"/>
          <w:color w:val="auto"/>
          <w:kern w:val="0"/>
          <w:sz w:val="32"/>
          <w:szCs w:val="32"/>
        </w:rPr>
        <w:t>查询个人账户状态。</w:t>
      </w:r>
    </w:p>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 xml:space="preserve">    </w:t>
      </w:r>
    </w:p>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36"/>
          <w:szCs w:val="36"/>
          <w:lang w:val="en-US" w:eastAsia="zh-CN"/>
        </w:rPr>
      </w:pPr>
    </w:p>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36"/>
          <w:szCs w:val="36"/>
          <w:lang w:val="en-US" w:eastAsia="zh-CN"/>
        </w:rPr>
      </w:pPr>
    </w:p>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36"/>
          <w:szCs w:val="36"/>
          <w:lang w:val="en-US" w:eastAsia="zh-CN"/>
        </w:rPr>
      </w:pPr>
    </w:p>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sz w:val="36"/>
          <w:szCs w:val="36"/>
          <w:lang w:val="en-US" w:eastAsia="zh-CN"/>
        </w:rPr>
      </w:pPr>
    </w:p>
    <w:p>
      <w:pPr>
        <w:keepNext w:val="0"/>
        <w:keepLines w:val="0"/>
        <w:pageBreakBefore w:val="0"/>
        <w:kinsoku/>
        <w:wordWrap/>
        <w:overflowPunct/>
        <w:topLinePunct w:val="0"/>
        <w:bidi w:val="0"/>
        <w:spacing w:line="590" w:lineRule="exact"/>
        <w:ind w:left="0" w:leftChars="0" w:right="0" w:rightChars="0"/>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lang w:val="en-US" w:eastAsia="zh-CN"/>
        </w:rPr>
        <w:t>3</w:t>
      </w:r>
      <w:r>
        <w:rPr>
          <w:rFonts w:hint="eastAsia" w:ascii="仿宋" w:hAnsi="仿宋" w:eastAsia="仿宋" w:cs="仿宋"/>
          <w:b/>
          <w:bCs/>
          <w:sz w:val="36"/>
          <w:szCs w:val="36"/>
        </w:rPr>
        <w:t>、邯郸市本级机关、事业单位养老保险费征收</w:t>
      </w:r>
    </w:p>
    <w:p>
      <w:pPr>
        <w:keepNext w:val="0"/>
        <w:keepLines w:val="0"/>
        <w:pageBreakBefore w:val="0"/>
        <w:kinsoku/>
        <w:wordWrap/>
        <w:overflowPunct/>
        <w:topLinePunct w:val="0"/>
        <w:bidi w:val="0"/>
        <w:spacing w:line="590" w:lineRule="exact"/>
        <w:ind w:left="0" w:leftChars="0" w:right="0" w:rightChars="0" w:firstLine="642" w:firstLineChars="200"/>
        <w:jc w:val="left"/>
        <w:textAlignment w:val="auto"/>
        <w:outlineLvl w:val="9"/>
        <w:rPr>
          <w:rFonts w:hint="eastAsia" w:ascii="仿宋" w:hAnsi="仿宋" w:eastAsia="仿宋" w:cs="仿宋"/>
          <w:b/>
          <w:sz w:val="32"/>
          <w:szCs w:val="32"/>
        </w:rPr>
      </w:pPr>
      <w:r>
        <w:rPr>
          <w:rFonts w:hint="eastAsia" w:ascii="仿宋" w:hAnsi="仿宋" w:eastAsia="仿宋" w:cs="仿宋"/>
          <w:b/>
          <w:sz w:val="32"/>
          <w:szCs w:val="32"/>
        </w:rPr>
        <w:t>一、行政执法事项名称</w:t>
      </w:r>
    </w:p>
    <w:p>
      <w:pPr>
        <w:keepNext w:val="0"/>
        <w:keepLines w:val="0"/>
        <w:pageBreakBefore w:val="0"/>
        <w:kinsoku/>
        <w:wordWrap/>
        <w:overflowPunct/>
        <w:topLinePunct w:val="0"/>
        <w:bidi w:val="0"/>
        <w:spacing w:line="590" w:lineRule="exact"/>
        <w:ind w:left="0" w:leftChars="0"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邯郸市本级机关、事业单位养老保险费（含职业年金）征收</w:t>
      </w:r>
    </w:p>
    <w:p>
      <w:pPr>
        <w:keepNext w:val="0"/>
        <w:keepLines w:val="0"/>
        <w:pageBreakBefore w:val="0"/>
        <w:kinsoku/>
        <w:wordWrap/>
        <w:overflowPunct/>
        <w:topLinePunct w:val="0"/>
        <w:bidi w:val="0"/>
        <w:spacing w:line="590" w:lineRule="exact"/>
        <w:ind w:left="0" w:leftChars="0" w:right="0" w:rightChars="0" w:firstLine="642" w:firstLineChars="200"/>
        <w:jc w:val="left"/>
        <w:textAlignment w:val="auto"/>
        <w:outlineLvl w:val="9"/>
        <w:rPr>
          <w:rFonts w:hint="eastAsia" w:ascii="仿宋" w:hAnsi="仿宋" w:eastAsia="仿宋" w:cs="仿宋"/>
          <w:b/>
          <w:sz w:val="32"/>
          <w:szCs w:val="32"/>
        </w:rPr>
      </w:pPr>
      <w:r>
        <w:rPr>
          <w:rFonts w:hint="eastAsia" w:ascii="仿宋" w:hAnsi="仿宋" w:eastAsia="仿宋" w:cs="仿宋"/>
          <w:b/>
          <w:sz w:val="32"/>
          <w:szCs w:val="32"/>
        </w:rPr>
        <w:t>二、办理依据</w:t>
      </w:r>
    </w:p>
    <w:p>
      <w:pPr>
        <w:keepNext w:val="0"/>
        <w:keepLines w:val="0"/>
        <w:pageBreakBefore w:val="0"/>
        <w:kinsoku/>
        <w:wordWrap/>
        <w:overflowPunct/>
        <w:topLinePunct w:val="0"/>
        <w:bidi w:val="0"/>
        <w:spacing w:line="590" w:lineRule="exact"/>
        <w:ind w:left="0" w:leftChars="0" w:right="0" w:rightChars="0" w:firstLine="63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务院关于机关事业单位工作人员养老保险制度改革的决定》（国发〔2015〕2号）“八、建立职业年金制度。”“十一、提高社会保险经办管理水平。社会保险经办机构应做好机关事业单位养老保险参保登记、缴费申报、关系转移、待遇核定和支付等工作。”</w:t>
      </w:r>
    </w:p>
    <w:p>
      <w:pPr>
        <w:keepNext w:val="0"/>
        <w:keepLines w:val="0"/>
        <w:pageBreakBefore w:val="0"/>
        <w:kinsoku/>
        <w:wordWrap/>
        <w:overflowPunct/>
        <w:topLinePunct w:val="0"/>
        <w:bidi w:val="0"/>
        <w:spacing w:line="590" w:lineRule="exact"/>
        <w:ind w:left="0" w:leftChars="0" w:right="0" w:rightChars="0" w:firstLine="63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《国务院办公厅关于印发机关事业单位职业年金办法的通知》（国办发〔2015〕18号）“第十一条 职业年金的经办管理工作，由各级社会保险经办机构负责。”</w:t>
      </w:r>
    </w:p>
    <w:p>
      <w:pPr>
        <w:keepNext w:val="0"/>
        <w:keepLines w:val="0"/>
        <w:pageBreakBefore w:val="0"/>
        <w:kinsoku/>
        <w:wordWrap/>
        <w:overflowPunct/>
        <w:topLinePunct w:val="0"/>
        <w:bidi w:val="0"/>
        <w:spacing w:line="590" w:lineRule="exact"/>
        <w:ind w:left="0" w:leftChars="0"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河北省人民政府关于机关事业单位工作人员养老保险制度改革的实施意见》（冀政发〔2015〕43号）“七、职业年金制度。机关事业单位职业年金的经办管理工作由参保所在地社会保险经办机构负责。”“八、建立健全机关事业单位基本养老保险省级统筹制度。各级社会保险经办机构负责征收本级机关事业单位基本养老保险费和职业年金。”</w:t>
      </w:r>
    </w:p>
    <w:p>
      <w:pPr>
        <w:keepNext w:val="0"/>
        <w:keepLines w:val="0"/>
        <w:pageBreakBefore w:val="0"/>
        <w:kinsoku/>
        <w:wordWrap/>
        <w:overflowPunct/>
        <w:topLinePunct w:val="0"/>
        <w:bidi w:val="0"/>
        <w:spacing w:line="590" w:lineRule="exact"/>
        <w:ind w:left="0" w:leftChars="0" w:right="0" w:rightChars="0" w:firstLine="63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《人力资源社会保障部 财政部 关于印发职业年金基金管理暂行办法的通知》（人社部发[2016]92号）“第二章 管理职责 第十二条 建立职业年金的机关事业单位应当履行下列职责：（一）向管理其基本养老保险的社会保险经办机构申报职业年金缴费。”</w:t>
      </w:r>
    </w:p>
    <w:p>
      <w:pPr>
        <w:keepNext w:val="0"/>
        <w:keepLines w:val="0"/>
        <w:pageBreakBefore w:val="0"/>
        <w:kinsoku/>
        <w:wordWrap/>
        <w:overflowPunct/>
        <w:topLinePunct w:val="0"/>
        <w:bidi w:val="0"/>
        <w:spacing w:line="590" w:lineRule="exact"/>
        <w:ind w:left="0" w:leftChars="0" w:right="0" w:rightChars="0" w:firstLine="63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《河北省人力资源和社会保障厅关于印发&lt;河北省机关事业单位工作人员基本养老保险经办规程&gt;的通知》（冀人社规〔2016〕8号）“第四章 基金征缴 第二十四条 社保机构负责征收基本养老保险费。”</w:t>
      </w:r>
    </w:p>
    <w:p>
      <w:pPr>
        <w:keepNext w:val="0"/>
        <w:keepLines w:val="0"/>
        <w:pageBreakBefore w:val="0"/>
        <w:kinsoku/>
        <w:wordWrap/>
        <w:overflowPunct/>
        <w:topLinePunct w:val="0"/>
        <w:bidi w:val="0"/>
        <w:spacing w:line="590" w:lineRule="exact"/>
        <w:ind w:left="0" w:leftChars="0" w:right="0" w:rightChars="0" w:firstLine="63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河北省人民政府办公厅关于印发河北省机关事业单位职业年金实施意见的通知》（冀政办字[2017]15号）“二、职业年金由各级社会保险经办机构在征收机关事业单位基本养老保险费的同时一并征收，划入同级职业年金基金归集账户。”“七、职业年金的经办管理工作，由同级机关事业单位养老保险经办机构负责。”</w:t>
      </w:r>
    </w:p>
    <w:p>
      <w:pPr>
        <w:keepNext w:val="0"/>
        <w:keepLines w:val="0"/>
        <w:pageBreakBefore w:val="0"/>
        <w:kinsoku/>
        <w:wordWrap/>
        <w:overflowPunct/>
        <w:topLinePunct w:val="0"/>
        <w:bidi w:val="0"/>
        <w:spacing w:line="590" w:lineRule="exact"/>
        <w:ind w:left="0" w:leftChars="0" w:right="0" w:rightChars="0" w:firstLine="642" w:firstLineChars="200"/>
        <w:jc w:val="left"/>
        <w:textAlignment w:val="auto"/>
        <w:outlineLvl w:val="9"/>
        <w:rPr>
          <w:rFonts w:hint="eastAsia" w:ascii="仿宋" w:hAnsi="仿宋" w:eastAsia="仿宋" w:cs="仿宋"/>
          <w:b/>
          <w:bCs w:val="0"/>
          <w:sz w:val="32"/>
          <w:szCs w:val="32"/>
        </w:rPr>
      </w:pPr>
      <w:r>
        <w:rPr>
          <w:rFonts w:hint="eastAsia" w:ascii="仿宋" w:hAnsi="仿宋" w:eastAsia="仿宋" w:cs="仿宋"/>
          <w:b/>
          <w:bCs w:val="0"/>
          <w:sz w:val="32"/>
          <w:szCs w:val="32"/>
        </w:rPr>
        <w:t>三、受理机构</w:t>
      </w:r>
    </w:p>
    <w:p>
      <w:pPr>
        <w:keepNext w:val="0"/>
        <w:keepLines w:val="0"/>
        <w:pageBreakBefore w:val="0"/>
        <w:kinsoku/>
        <w:wordWrap/>
        <w:overflowPunct/>
        <w:topLinePunct w:val="0"/>
        <w:bidi w:val="0"/>
        <w:spacing w:line="590" w:lineRule="exact"/>
        <w:ind w:left="0" w:leftChars="0" w:right="0" w:rightChars="0"/>
        <w:jc w:val="left"/>
        <w:textAlignment w:val="auto"/>
        <w:outlineLvl w:val="9"/>
        <w:rPr>
          <w:rFonts w:hint="eastAsia" w:ascii="仿宋" w:hAnsi="仿宋" w:eastAsia="仿宋" w:cs="仿宋"/>
          <w:b/>
          <w:sz w:val="32"/>
          <w:szCs w:val="32"/>
          <w:lang w:eastAsia="zh-CN"/>
        </w:rPr>
      </w:pPr>
      <w:r>
        <w:rPr>
          <w:rFonts w:hint="eastAsia" w:ascii="仿宋" w:hAnsi="仿宋" w:eastAsia="仿宋" w:cs="仿宋"/>
          <w:sz w:val="32"/>
          <w:szCs w:val="32"/>
        </w:rPr>
        <w:t xml:space="preserve">    邯郸市社保局机关事业公共业务处</w:t>
      </w:r>
    </w:p>
    <w:p>
      <w:pPr>
        <w:keepNext w:val="0"/>
        <w:keepLines w:val="0"/>
        <w:pageBreakBefore w:val="0"/>
        <w:tabs>
          <w:tab w:val="left" w:pos="606"/>
        </w:tabs>
        <w:kinsoku/>
        <w:wordWrap/>
        <w:overflowPunct/>
        <w:topLinePunct w:val="0"/>
        <w:bidi w:val="0"/>
        <w:spacing w:line="590" w:lineRule="exact"/>
        <w:ind w:right="0" w:rightChars="0"/>
        <w:jc w:val="left"/>
        <w:textAlignment w:val="auto"/>
        <w:outlineLvl w:val="9"/>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四、审批机构</w:t>
      </w:r>
    </w:p>
    <w:p>
      <w:pPr>
        <w:keepNext w:val="0"/>
        <w:keepLines w:val="0"/>
        <w:pageBreakBefore w:val="0"/>
        <w:kinsoku/>
        <w:wordWrap/>
        <w:overflowPunct/>
        <w:topLinePunct w:val="0"/>
        <w:bidi w:val="0"/>
        <w:spacing w:line="590" w:lineRule="exact"/>
        <w:ind w:left="0" w:leftChars="0"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邯郸市社保局机关事业公共业务处</w:t>
      </w:r>
    </w:p>
    <w:p>
      <w:pPr>
        <w:keepNext w:val="0"/>
        <w:keepLines w:val="0"/>
        <w:pageBreakBefore w:val="0"/>
        <w:kinsoku/>
        <w:wordWrap/>
        <w:overflowPunct/>
        <w:topLinePunct w:val="0"/>
        <w:bidi w:val="0"/>
        <w:spacing w:line="590" w:lineRule="exact"/>
        <w:ind w:left="0" w:leftChars="0" w:right="0" w:rightChars="0" w:firstLine="642" w:firstLineChars="200"/>
        <w:jc w:val="left"/>
        <w:textAlignment w:val="auto"/>
        <w:outlineLvl w:val="9"/>
        <w:rPr>
          <w:rFonts w:hint="eastAsia" w:ascii="仿宋" w:hAnsi="仿宋" w:eastAsia="仿宋" w:cs="仿宋"/>
          <w:b/>
          <w:sz w:val="32"/>
          <w:szCs w:val="32"/>
          <w:lang w:val="zh-CN"/>
        </w:rPr>
      </w:pPr>
      <w:r>
        <w:rPr>
          <w:rFonts w:hint="eastAsia" w:ascii="仿宋" w:hAnsi="仿宋" w:eastAsia="仿宋" w:cs="仿宋"/>
          <w:b/>
          <w:sz w:val="32"/>
          <w:szCs w:val="32"/>
          <w:lang w:val="zh-CN"/>
        </w:rPr>
        <w:t>五、许可条件</w:t>
      </w:r>
    </w:p>
    <w:p>
      <w:pPr>
        <w:keepNext w:val="0"/>
        <w:keepLines w:val="0"/>
        <w:pageBreakBefore w:val="0"/>
        <w:kinsoku/>
        <w:wordWrap/>
        <w:overflowPunct/>
        <w:topLinePunct w:val="0"/>
        <w:bidi w:val="0"/>
        <w:spacing w:line="590" w:lineRule="exact"/>
        <w:ind w:left="0" w:leftChars="0" w:right="0" w:rightChars="0" w:firstLine="630"/>
        <w:jc w:val="left"/>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已完成参保登记的机关事业单位</w:t>
      </w:r>
    </w:p>
    <w:p>
      <w:pPr>
        <w:keepNext w:val="0"/>
        <w:keepLines w:val="0"/>
        <w:pageBreakBefore w:val="0"/>
        <w:kinsoku/>
        <w:wordWrap/>
        <w:overflowPunct/>
        <w:topLinePunct w:val="0"/>
        <w:bidi w:val="0"/>
        <w:spacing w:line="590" w:lineRule="exact"/>
        <w:ind w:left="0" w:leftChars="0" w:right="0" w:rightChars="0" w:firstLine="642" w:firstLineChars="200"/>
        <w:jc w:val="left"/>
        <w:textAlignment w:val="auto"/>
        <w:outlineLvl w:val="9"/>
        <w:rPr>
          <w:rFonts w:hint="eastAsia" w:ascii="仿宋" w:hAnsi="仿宋" w:eastAsia="仿宋" w:cs="仿宋"/>
          <w:b/>
          <w:sz w:val="32"/>
          <w:szCs w:val="32"/>
          <w:lang w:val="zh-CN"/>
        </w:rPr>
      </w:pPr>
      <w:r>
        <w:rPr>
          <w:rFonts w:hint="eastAsia" w:ascii="仿宋" w:hAnsi="仿宋" w:eastAsia="仿宋" w:cs="仿宋"/>
          <w:b/>
          <w:sz w:val="32"/>
          <w:szCs w:val="32"/>
          <w:lang w:val="zh-CN"/>
        </w:rPr>
        <w:t>六、优惠政策</w:t>
      </w:r>
    </w:p>
    <w:p>
      <w:pPr>
        <w:keepNext w:val="0"/>
        <w:keepLines w:val="0"/>
        <w:pageBreakBefore w:val="0"/>
        <w:kinsoku/>
        <w:wordWrap/>
        <w:overflowPunct/>
        <w:topLinePunct w:val="0"/>
        <w:bidi w:val="0"/>
        <w:spacing w:line="590" w:lineRule="exact"/>
        <w:ind w:left="0" w:leftChars="0" w:right="0" w:rightChars="0" w:firstLine="630"/>
        <w:jc w:val="left"/>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无</w:t>
      </w:r>
    </w:p>
    <w:p>
      <w:pPr>
        <w:keepNext w:val="0"/>
        <w:keepLines w:val="0"/>
        <w:pageBreakBefore w:val="0"/>
        <w:kinsoku/>
        <w:wordWrap/>
        <w:overflowPunct/>
        <w:topLinePunct w:val="0"/>
        <w:bidi w:val="0"/>
        <w:spacing w:line="590" w:lineRule="exact"/>
        <w:ind w:left="0" w:leftChars="0" w:right="0" w:rightChars="0" w:firstLine="630"/>
        <w:jc w:val="left"/>
        <w:textAlignment w:val="auto"/>
        <w:outlineLvl w:val="9"/>
        <w:rPr>
          <w:rFonts w:hint="eastAsia" w:ascii="仿宋" w:hAnsi="仿宋" w:eastAsia="仿宋" w:cs="仿宋"/>
          <w:b/>
          <w:sz w:val="32"/>
          <w:szCs w:val="32"/>
          <w:lang w:val="zh-CN"/>
        </w:rPr>
      </w:pPr>
      <w:r>
        <w:rPr>
          <w:rFonts w:hint="eastAsia" w:ascii="仿宋" w:hAnsi="仿宋" w:eastAsia="仿宋" w:cs="仿宋"/>
          <w:b/>
          <w:sz w:val="32"/>
          <w:szCs w:val="32"/>
          <w:lang w:val="zh-CN"/>
        </w:rPr>
        <w:t>七、申请材料</w:t>
      </w:r>
    </w:p>
    <w:p>
      <w:pPr>
        <w:keepNext w:val="0"/>
        <w:keepLines w:val="0"/>
        <w:pageBreakBefore w:val="0"/>
        <w:kinsoku/>
        <w:wordWrap/>
        <w:overflowPunct/>
        <w:topLinePunct w:val="0"/>
        <w:bidi w:val="0"/>
        <w:spacing w:line="590" w:lineRule="exact"/>
        <w:ind w:left="0" w:leftChars="0" w:right="0" w:rightChars="0" w:firstLine="630"/>
        <w:jc w:val="left"/>
        <w:textAlignment w:val="auto"/>
        <w:outlineLvl w:val="9"/>
        <w:rPr>
          <w:rFonts w:hint="eastAsia" w:ascii="仿宋" w:hAnsi="仿宋" w:eastAsia="仿宋" w:cs="仿宋"/>
          <w:b/>
          <w:sz w:val="32"/>
          <w:szCs w:val="32"/>
          <w:lang w:val="zh-CN"/>
        </w:rPr>
      </w:pPr>
      <w:r>
        <w:rPr>
          <w:rFonts w:hint="eastAsia" w:ascii="仿宋" w:hAnsi="仿宋" w:eastAsia="仿宋" w:cs="仿宋"/>
          <w:sz w:val="32"/>
          <w:szCs w:val="32"/>
          <w:lang w:val="zh-CN"/>
        </w:rPr>
        <w:t>CA数字证书及相关资料</w:t>
      </w:r>
    </w:p>
    <w:p>
      <w:pPr>
        <w:keepNext w:val="0"/>
        <w:keepLines w:val="0"/>
        <w:pageBreakBefore w:val="0"/>
        <w:kinsoku/>
        <w:wordWrap/>
        <w:overflowPunct/>
        <w:topLinePunct w:val="0"/>
        <w:bidi w:val="0"/>
        <w:spacing w:line="590" w:lineRule="exact"/>
        <w:ind w:right="0" w:rightChars="0"/>
        <w:jc w:val="left"/>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w:t>
      </w:r>
    </w:p>
    <w:p>
      <w:pPr>
        <w:keepNext w:val="0"/>
        <w:keepLines w:val="0"/>
        <w:pageBreakBefore w:val="0"/>
        <w:kinsoku/>
        <w:wordWrap/>
        <w:overflowPunct/>
        <w:topLinePunct w:val="0"/>
        <w:bidi w:val="0"/>
        <w:spacing w:line="590" w:lineRule="exact"/>
        <w:ind w:right="0" w:rightChars="0"/>
        <w:jc w:val="left"/>
        <w:textAlignment w:val="auto"/>
        <w:outlineLvl w:val="9"/>
        <w:rPr>
          <w:rFonts w:hint="eastAsia" w:ascii="仿宋" w:hAnsi="仿宋" w:eastAsia="仿宋" w:cs="仿宋"/>
          <w:b/>
          <w:sz w:val="32"/>
          <w:szCs w:val="32"/>
          <w:lang w:val="en-US" w:eastAsia="zh-CN"/>
        </w:rPr>
      </w:pPr>
    </w:p>
    <w:p>
      <w:pPr>
        <w:keepNext w:val="0"/>
        <w:keepLines w:val="0"/>
        <w:pageBreakBefore w:val="0"/>
        <w:kinsoku/>
        <w:wordWrap/>
        <w:overflowPunct/>
        <w:topLinePunct w:val="0"/>
        <w:bidi w:val="0"/>
        <w:spacing w:line="59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b/>
          <w:sz w:val="32"/>
          <w:szCs w:val="32"/>
          <w:lang w:val="zh-CN"/>
        </w:rPr>
        <w:t>八、办理流程</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g">
            <w:drawing>
              <wp:inline distT="0" distB="0" distL="114300" distR="114300">
                <wp:extent cx="5378450" cy="6771005"/>
                <wp:effectExtent l="0" t="0" r="0" b="0"/>
                <wp:docPr id="45" name="组合 229"/>
                <wp:cNvGraphicFramePr/>
                <a:graphic xmlns:a="http://schemas.openxmlformats.org/drawingml/2006/main">
                  <a:graphicData uri="http://schemas.microsoft.com/office/word/2010/wordprocessingGroup">
                    <wpg:wgp>
                      <wpg:cNvGrpSpPr>
                        <a:grpSpLocks noRot="true"/>
                      </wpg:cNvGrpSpPr>
                      <wpg:grpSpPr>
                        <a:xfrm>
                          <a:off x="0" y="0"/>
                          <a:ext cx="5378450" cy="6771005"/>
                          <a:chOff x="0" y="0"/>
                          <a:chExt cx="8470" cy="10663"/>
                        </a:xfrm>
                      </wpg:grpSpPr>
                      <wps:wsp>
                        <wps:cNvPr id="29" name="矩形 230"/>
                        <wps:cNvSpPr>
                          <a:spLocks noRot="true" noChangeAspect="true"/>
                        </wps:cNvSpPr>
                        <wps:spPr>
                          <a:xfrm>
                            <a:off x="0" y="0"/>
                            <a:ext cx="8470" cy="10663"/>
                          </a:xfrm>
                          <a:prstGeom prst="rect">
                            <a:avLst/>
                          </a:prstGeom>
                          <a:noFill/>
                          <a:ln w="9525">
                            <a:noFill/>
                          </a:ln>
                        </wps:spPr>
                        <wps:bodyPr upright="true"/>
                      </wps:wsp>
                      <wps:wsp>
                        <wps:cNvPr id="30" name="流程图: 可选过程 182"/>
                        <wps:cNvSpPr/>
                        <wps:spPr>
                          <a:xfrm>
                            <a:off x="2585" y="8501"/>
                            <a:ext cx="2157" cy="138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业务部门查询是否到账</w:t>
                              </w:r>
                            </w:p>
                          </w:txbxContent>
                        </wps:txbx>
                        <wps:bodyPr upright="true"/>
                      </wps:wsp>
                      <wps:wsp>
                        <wps:cNvPr id="31" name="直接连接符 183"/>
                        <wps:cNvCnPr/>
                        <wps:spPr>
                          <a:xfrm>
                            <a:off x="3569" y="7426"/>
                            <a:ext cx="1" cy="1022"/>
                          </a:xfrm>
                          <a:prstGeom prst="line">
                            <a:avLst/>
                          </a:prstGeom>
                          <a:ln w="9525" cap="flat" cmpd="sng">
                            <a:solidFill>
                              <a:srgbClr val="000000"/>
                            </a:solidFill>
                            <a:prstDash val="solid"/>
                            <a:headEnd type="none" w="med" len="med"/>
                            <a:tailEnd type="triangle" w="med" len="med"/>
                          </a:ln>
                        </wps:spPr>
                        <wps:bodyPr upright="true"/>
                      </wps:wsp>
                      <wps:wsp>
                        <wps:cNvPr id="32" name="流程图: 可选过程 189"/>
                        <wps:cNvSpPr/>
                        <wps:spPr>
                          <a:xfrm>
                            <a:off x="2617" y="3582"/>
                            <a:ext cx="1985" cy="119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单位核对后，按时足额缴费</w:t>
                              </w:r>
                            </w:p>
                          </w:txbxContent>
                        </wps:txbx>
                        <wps:bodyPr upright="true"/>
                      </wps:wsp>
                      <wps:wsp>
                        <wps:cNvPr id="33" name="流程图: 可选过程 196"/>
                        <wps:cNvSpPr/>
                        <wps:spPr>
                          <a:xfrm>
                            <a:off x="2543" y="535"/>
                            <a:ext cx="1986" cy="143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参保单位每月23日前携带CA证书前往业务大厅打印征缴通知单</w:t>
                              </w:r>
                            </w:p>
                          </w:txbxContent>
                        </wps:txbx>
                        <wps:bodyPr upright="true"/>
                      </wps:wsp>
                      <wps:wsp>
                        <wps:cNvPr id="34" name="流程图: 可选过程 199"/>
                        <wps:cNvSpPr/>
                        <wps:spPr>
                          <a:xfrm>
                            <a:off x="2519" y="5883"/>
                            <a:ext cx="2338" cy="118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基金财务部门通过银行征收养老保险费做到账处理</w:t>
                              </w:r>
                            </w:p>
                            <w:p/>
                          </w:txbxContent>
                        </wps:txbx>
                        <wps:bodyPr upright="true"/>
                      </wps:wsp>
                      <wps:wsp>
                        <wps:cNvPr id="35" name="肘形连接符 200"/>
                        <wps:cNvCnPr/>
                        <wps:spPr>
                          <a:xfrm rot="5400000">
                            <a:off x="5512" y="7669"/>
                            <a:ext cx="900" cy="2343"/>
                          </a:xfrm>
                          <a:prstGeom prst="bentConnector2">
                            <a:avLst/>
                          </a:prstGeom>
                          <a:ln w="9525" cap="flat" cmpd="sng">
                            <a:solidFill>
                              <a:srgbClr val="000000"/>
                            </a:solidFill>
                            <a:prstDash val="solid"/>
                            <a:miter/>
                            <a:headEnd type="none" w="med" len="med"/>
                            <a:tailEnd type="none" w="med" len="med"/>
                          </a:ln>
                        </wps:spPr>
                        <wps:bodyPr/>
                      </wps:wsp>
                      <wps:wsp>
                        <wps:cNvPr id="36" name="直接连接符 201"/>
                        <wps:cNvCnPr/>
                        <wps:spPr>
                          <a:xfrm flipH="true">
                            <a:off x="3569" y="7061"/>
                            <a:ext cx="1" cy="1440"/>
                          </a:xfrm>
                          <a:prstGeom prst="line">
                            <a:avLst/>
                          </a:prstGeom>
                          <a:ln w="9525" cap="flat" cmpd="sng">
                            <a:solidFill>
                              <a:srgbClr val="000000"/>
                            </a:solidFill>
                            <a:prstDash val="solid"/>
                            <a:headEnd type="none" w="med" len="med"/>
                            <a:tailEnd type="triangle" w="med" len="med"/>
                          </a:ln>
                        </wps:spPr>
                        <wps:bodyPr upright="true"/>
                      </wps:wsp>
                      <wps:wsp>
                        <wps:cNvPr id="37" name="矩形 202"/>
                        <wps:cNvSpPr/>
                        <wps:spPr>
                          <a:xfrm>
                            <a:off x="5250" y="9036"/>
                            <a:ext cx="1260" cy="467"/>
                          </a:xfrm>
                          <a:prstGeom prst="rect">
                            <a:avLst/>
                          </a:prstGeom>
                          <a:solidFill>
                            <a:srgbClr val="FFFFFF"/>
                          </a:solidFill>
                          <a:ln w="9525">
                            <a:noFill/>
                          </a:ln>
                        </wps:spPr>
                        <wps:txbx>
                          <w:txbxContent>
                            <w:p>
                              <w:pPr>
                                <w:rPr>
                                  <w:rFonts w:hint="eastAsia"/>
                                </w:rPr>
                              </w:pPr>
                              <w:r>
                                <w:rPr>
                                  <w:rFonts w:hint="eastAsia"/>
                                </w:rPr>
                                <w:t>未缴费的</w:t>
                              </w:r>
                            </w:p>
                          </w:txbxContent>
                        </wps:txbx>
                        <wps:bodyPr upright="true"/>
                      </wps:wsp>
                      <wps:wsp>
                        <wps:cNvPr id="38" name="圆角矩形 203"/>
                        <wps:cNvSpPr/>
                        <wps:spPr>
                          <a:xfrm>
                            <a:off x="6414" y="7212"/>
                            <a:ext cx="1441" cy="1150"/>
                          </a:xfrm>
                          <a:prstGeom prst="roundRect">
                            <a:avLst>
                              <a:gd name="adj" fmla="val 16667"/>
                            </a:avLst>
                          </a:prstGeom>
                          <a:noFill/>
                          <a:ln w="9525" cap="flat" cmpd="sng">
                            <a:solidFill>
                              <a:srgbClr val="000000"/>
                            </a:solidFill>
                            <a:prstDash val="solid"/>
                            <a:headEnd type="none" w="med" len="med"/>
                            <a:tailEnd type="none" w="med" len="med"/>
                          </a:ln>
                        </wps:spPr>
                        <wps:txbx>
                          <w:txbxContent>
                            <w:p>
                              <w:pPr>
                                <w:rPr>
                                  <w:rFonts w:hint="eastAsia"/>
                                </w:rPr>
                              </w:pPr>
                              <w:r>
                                <w:rPr>
                                  <w:rFonts w:hint="eastAsia"/>
                                </w:rPr>
                                <w:t>业务部门督促其尽快缴费</w:t>
                              </w:r>
                            </w:p>
                          </w:txbxContent>
                        </wps:txbx>
                        <wps:bodyPr upright="true"/>
                      </wps:wsp>
                      <wps:wsp>
                        <wps:cNvPr id="39" name="肘形连接符 204"/>
                        <wps:cNvCnPr/>
                        <wps:spPr>
                          <a:xfrm rot="-16200000" flipH="true">
                            <a:off x="5686" y="5780"/>
                            <a:ext cx="702" cy="2162"/>
                          </a:xfrm>
                          <a:prstGeom prst="bentConnector2">
                            <a:avLst/>
                          </a:prstGeom>
                          <a:ln w="9525" cap="flat" cmpd="sng">
                            <a:solidFill>
                              <a:srgbClr val="000000"/>
                            </a:solidFill>
                            <a:prstDash val="solid"/>
                            <a:miter/>
                            <a:headEnd type="none" w="med" len="med"/>
                            <a:tailEnd type="triangle" w="med" len="med"/>
                          </a:ln>
                        </wps:spPr>
                        <wps:bodyPr/>
                      </wps:wsp>
                      <wps:wsp>
                        <wps:cNvPr id="40" name="直接连接符 193"/>
                        <wps:cNvCnPr/>
                        <wps:spPr>
                          <a:xfrm flipH="true">
                            <a:off x="3570" y="1972"/>
                            <a:ext cx="1" cy="1610"/>
                          </a:xfrm>
                          <a:prstGeom prst="line">
                            <a:avLst/>
                          </a:prstGeom>
                          <a:ln w="9525" cap="flat" cmpd="sng">
                            <a:solidFill>
                              <a:srgbClr val="000000"/>
                            </a:solidFill>
                            <a:prstDash val="solid"/>
                            <a:headEnd type="none" w="med" len="med"/>
                            <a:tailEnd type="triangle" w="med" len="med"/>
                          </a:ln>
                        </wps:spPr>
                        <wps:bodyPr upright="true"/>
                      </wps:wsp>
                      <wps:wsp>
                        <wps:cNvPr id="41" name="流程图: 可选过程 189"/>
                        <wps:cNvSpPr/>
                        <wps:spPr>
                          <a:xfrm>
                            <a:off x="151" y="3675"/>
                            <a:ext cx="1985" cy="204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每月23日之后，业务部门生成征缴计划，主管负责人审批后交基金财务部门</w:t>
                              </w:r>
                            </w:p>
                          </w:txbxContent>
                        </wps:txbx>
                        <wps:bodyPr upright="true"/>
                      </wps:wsp>
                      <wps:wsp>
                        <wps:cNvPr id="42" name="自选图形 39"/>
                        <wps:cNvCnPr/>
                        <wps:spPr>
                          <a:xfrm>
                            <a:off x="1061" y="6742"/>
                            <a:ext cx="1413" cy="1"/>
                          </a:xfrm>
                          <a:prstGeom prst="straightConnector1">
                            <a:avLst/>
                          </a:prstGeom>
                          <a:ln w="9525" cap="flat" cmpd="sng">
                            <a:solidFill>
                              <a:srgbClr val="000000"/>
                            </a:solidFill>
                            <a:prstDash val="solid"/>
                            <a:headEnd type="none" w="med" len="med"/>
                            <a:tailEnd type="triangle" w="med" len="med"/>
                          </a:ln>
                        </wps:spPr>
                        <wps:bodyPr/>
                      </wps:wsp>
                      <wps:wsp>
                        <wps:cNvPr id="43" name="自选图形 40"/>
                        <wps:cNvCnPr/>
                        <wps:spPr>
                          <a:xfrm>
                            <a:off x="1048" y="5802"/>
                            <a:ext cx="13" cy="924"/>
                          </a:xfrm>
                          <a:prstGeom prst="straightConnector1">
                            <a:avLst/>
                          </a:prstGeom>
                          <a:ln w="9525" cap="flat" cmpd="sng">
                            <a:solidFill>
                              <a:srgbClr val="000000"/>
                            </a:solidFill>
                            <a:prstDash val="solid"/>
                            <a:headEnd type="none" w="med" len="med"/>
                            <a:tailEnd type="none" w="med" len="med"/>
                          </a:ln>
                        </wps:spPr>
                        <wps:bodyPr/>
                      </wps:wsp>
                      <wps:wsp>
                        <wps:cNvPr id="44" name="直接连接符 193"/>
                        <wps:cNvCnPr/>
                        <wps:spPr>
                          <a:xfrm>
                            <a:off x="3569" y="4780"/>
                            <a:ext cx="2" cy="1103"/>
                          </a:xfrm>
                          <a:prstGeom prst="line">
                            <a:avLst/>
                          </a:prstGeom>
                          <a:ln w="9525" cap="flat" cmpd="sng">
                            <a:solidFill>
                              <a:srgbClr val="000000"/>
                            </a:solidFill>
                            <a:prstDash val="solid"/>
                            <a:headEnd type="none" w="med" len="med"/>
                            <a:tailEnd type="triangle" w="med" len="med"/>
                          </a:ln>
                        </wps:spPr>
                        <wps:bodyPr upright="true"/>
                      </wps:wsp>
                    </wpg:wgp>
                  </a:graphicData>
                </a:graphic>
              </wp:inline>
            </w:drawing>
          </mc:Choice>
          <mc:Fallback>
            <w:pict>
              <v:group id="组合 229" o:spid="_x0000_s1026" o:spt="203" style="height:533.15pt;width:423.5pt;" coordsize="8470,10663" o:gfxdata="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">
                <o:lock v:ext="edit" rotation="t" aspectratio="f"/>
                <v:rect id="矩形 230" o:spid="_x0000_s1026" o:spt="1" style="position:absolute;left:0;top:0;height:10663;width:8470;" filled="f" stroked="f" coordsize="21600,21600" o:gfxdata="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2nHML0AAADbAAAADwAAAAAAAAABACAAAAA4AAAAZHJzL2Rvd25yZXYu&#10;eG1sUEsBAhQAFAAAAAgAh07iQDMvBZ47AAAAOQAAABAAAAAAAAAAAQAgAAAAIgEAAGRycy9zaGFw&#10;ZXhtbC54bWxQSwUGAAAAAAYABgBbAQAAzAMAAAAA&#10;">
                  <v:fill on="f" focussize="0,0"/>
                  <v:stroke on="f"/>
                  <v:imagedata o:title=""/>
                  <o:lock v:ext="edit" rotation="t" aspectratio="t"/>
                </v:rect>
                <v:shape id="流程图: 可选过程 182" o:spid="_x0000_s1026" o:spt="176" type="#_x0000_t176" style="position:absolute;left:2585;top:8501;height:1389;width:2157;" fillcolor="#FFFFFF" filled="t" stroked="t" coordsize="21600,21600" o:gfxdata="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DtHFL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r>
                          <w:rPr>
                            <w:rFonts w:hint="eastAsia"/>
                          </w:rPr>
                          <w:t>业务部门查询是否到账</w:t>
                        </w:r>
                      </w:p>
                    </w:txbxContent>
                  </v:textbox>
                </v:shape>
                <v:line id="直接连接符 183" o:spid="_x0000_s1026" o:spt="20" style="position:absolute;left:3569;top:7426;height:1022;width:1;" filled="f" stroked="t" coordsize="21600,21600" o:gfxdata="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1QBVC+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shape id="流程图: 可选过程 189" o:spid="_x0000_s1026" o:spt="176" type="#_x0000_t176" style="position:absolute;left:2617;top:3582;height:1198;width:1985;" fillcolor="#FFFFFF" filled="t" stroked="t" coordsize="21600,21600" o:gfxdata="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lfPi+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r>
                          <w:rPr>
                            <w:rFonts w:hint="eastAsia"/>
                          </w:rPr>
                          <w:t>单位核对后，按时足额缴费</w:t>
                        </w:r>
                      </w:p>
                    </w:txbxContent>
                  </v:textbox>
                </v:shape>
                <v:shape id="流程图: 可选过程 196" o:spid="_x0000_s1026" o:spt="176" type="#_x0000_t176" style="position:absolute;left:2543;top:535;height:1437;width:1986;" fillcolor="#FFFFFF" filled="t" stroked="t" coordsize="21600,21600" o:gfxdata="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Dp2WO+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rPr>
                            <w:rFonts w:hint="eastAsia"/>
                          </w:rPr>
                        </w:pPr>
                        <w:r>
                          <w:rPr>
                            <w:rFonts w:hint="eastAsia"/>
                          </w:rPr>
                          <w:t>参保单位每月23日前携带CA证书前往业务大厅打印征缴通知单</w:t>
                        </w:r>
                      </w:p>
                    </w:txbxContent>
                  </v:textbox>
                </v:shape>
                <v:shape id="流程图: 可选过程 199" o:spid="_x0000_s1026" o:spt="176" type="#_x0000_t176" style="position:absolute;left:2519;top:5883;height:1182;width:2338;" fillcolor="#FFFFFF" filled="t" stroked="t" coordsize="21600,21600" o:gfxdata="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vAEEXvwAAANs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rPr>
                            <w:rFonts w:hint="eastAsia"/>
                          </w:rPr>
                        </w:pPr>
                        <w:r>
                          <w:rPr>
                            <w:rFonts w:hint="eastAsia"/>
                          </w:rPr>
                          <w:t>基金财务部门通过银行征收养老保险费做到账处理</w:t>
                        </w:r>
                      </w:p>
                      <w:p/>
                    </w:txbxContent>
                  </v:textbox>
                </v:shape>
                <v:shape id="肘形连接符 200" o:spid="_x0000_s1026" o:spt="33" type="#_x0000_t33" style="position:absolute;left:5512;top:7669;height:2343;width:900;rotation:5898240f;" filled="f" stroked="t" coordsize="21600,21600" o:gfxdata="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N5pFG+AAAA2wAAAA8AAAAAAAAAAQAgAAAAOAAAAGRycy9kb3ducmV2&#10;LnhtbFBLAQIUABQAAAAIAIdO4kAzLwWeOwAAADkAAAAQAAAAAAAAAAEAIAAAACMBAABkcnMvc2hh&#10;cGV4bWwueG1sUEsFBgAAAAAGAAYAWwEAAM0DAAAAAA==&#10;">
                  <v:fill on="f" focussize="0,0"/>
                  <v:stroke color="#000000" joinstyle="miter"/>
                  <v:imagedata o:title=""/>
                  <o:lock v:ext="edit" aspectratio="f"/>
                </v:shape>
                <v:line id="直接连接符 201" o:spid="_x0000_s1026" o:spt="20" style="position:absolute;left:3569;top:7061;flip:x;height:1440;width:1;" filled="f" stroked="t" coordsize="21600,21600" o:gfxdata="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4Yrv4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rect id="矩形 202" o:spid="_x0000_s1026" o:spt="1" style="position:absolute;left:5250;top:9036;height:467;width:1260;" fillcolor="#FFFFFF" filled="t" stroked="f" coordsize="21600,21600" o:gfxdata="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KHDD2+AAAA2wAAAA8AAAAAAAAAAQAgAAAAOAAAAGRycy9kb3ducmV2&#10;LnhtbFBLAQIUABQAAAAIAIdO4kAzLwWeOwAAADkAAAAQAAAAAAAAAAEAIAAAACMBAABkcnMvc2hh&#10;cGV4bWwueG1sUEsFBgAAAAAGAAYAWwEAAM0DAAAAAA==&#10;">
                  <v:fill on="t" focussize="0,0"/>
                  <v:stroke on="f"/>
                  <v:imagedata o:title=""/>
                  <o:lock v:ext="edit" aspectratio="f"/>
                  <v:textbox>
                    <w:txbxContent>
                      <w:p>
                        <w:pPr>
                          <w:rPr>
                            <w:rFonts w:hint="eastAsia"/>
                          </w:rPr>
                        </w:pPr>
                        <w:r>
                          <w:rPr>
                            <w:rFonts w:hint="eastAsia"/>
                          </w:rPr>
                          <w:t>未缴费的</w:t>
                        </w:r>
                      </w:p>
                    </w:txbxContent>
                  </v:textbox>
                </v:rect>
                <v:roundrect id="圆角矩形 203" o:spid="_x0000_s1026" o:spt="2" style="position:absolute;left:6414;top:7212;height:1150;width:1441;" filled="f" stroked="t" coordsize="21600,21600" arcsize="0.166666666666667" o:gfxdata="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ThkpxboAAADbAAAADwAAAAAAAAABACAAAAA4AAAAZHJzL2Rvd25yZXYueG1s&#10;UEsBAhQAFAAAAAgAh07iQDMvBZ47AAAAOQAAABAAAAAAAAAAAQAgAAAAHwEAAGRycy9zaGFwZXht&#10;bC54bWxQSwUGAAAAAAYABgBbAQAAyQMAAAAA&#10;">
                  <v:fill on="f" focussize="0,0"/>
                  <v:stroke color="#000000" joinstyle="round"/>
                  <v:imagedata o:title=""/>
                  <o:lock v:ext="edit" aspectratio="f"/>
                  <v:textbox>
                    <w:txbxContent>
                      <w:p>
                        <w:pPr>
                          <w:rPr>
                            <w:rFonts w:hint="eastAsia"/>
                          </w:rPr>
                        </w:pPr>
                        <w:r>
                          <w:rPr>
                            <w:rFonts w:hint="eastAsia"/>
                          </w:rPr>
                          <w:t>业务部门督促其尽快缴费</w:t>
                        </w:r>
                      </w:p>
                    </w:txbxContent>
                  </v:textbox>
                </v:roundrect>
                <v:shape id="肘形连接符 204" o:spid="_x0000_s1026" o:spt="33" type="#_x0000_t33" style="position:absolute;left:5686;top:5780;flip:x;height:2162;width:702;rotation:-5898240f;" filled="f" stroked="t" coordsize="21600,21600" o:gfxdata="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hAQOb0AAADbAAAADwAAAAAAAAABACAAAAA4AAAAZHJzL2Rvd25yZXYu&#10;eG1sUEsBAhQAFAAAAAgAh07iQDMvBZ47AAAAOQAAABAAAAAAAAAAAQAgAAAAIgEAAGRycy9zaGFw&#10;ZXhtbC54bWxQSwUGAAAAAAYABgBbAQAAzAMAAAAA&#10;">
                  <v:fill on="f" focussize="0,0"/>
                  <v:stroke color="#000000" joinstyle="miter" endarrow="block"/>
                  <v:imagedata o:title=""/>
                  <o:lock v:ext="edit" aspectratio="f"/>
                </v:shape>
                <v:line id="直接连接符 193" o:spid="_x0000_s1026" o:spt="20" style="position:absolute;left:3570;top:1972;flip:x;height:1610;width:1;" filled="f" stroked="t" coordsize="21600,21600" o:gfxdata="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DB9Wq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shape id="流程图: 可选过程 189" o:spid="_x0000_s1026" o:spt="176" type="#_x0000_t176" style="position:absolute;left:151;top:3675;height:2042;width:1985;" fillcolor="#FFFFFF" filled="t" stroked="t" coordsize="21600,21600" o:gfxdata="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dxkfK+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r>
                          <w:rPr>
                            <w:rFonts w:hint="eastAsia"/>
                          </w:rPr>
                          <w:t>每月23日之后，业务部门生成征缴计划，主管负责人审批后交基金财务部门</w:t>
                        </w:r>
                      </w:p>
                    </w:txbxContent>
                  </v:textbox>
                </v:shape>
                <v:shape id="自选图形 39" o:spid="_x0000_s1026" o:spt="32" type="#_x0000_t32" style="position:absolute;left:1061;top:6742;height:1;width:1413;" filled="f" stroked="t" coordsize="21600,21600" o:gfxdata="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Oh/Qu+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40" o:spid="_x0000_s1026" o:spt="32" type="#_x0000_t32" style="position:absolute;left:1048;top:5802;height:924;width:13;" filled="f" stroked="t" coordsize="21600,21600" o:gfxdata="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ylnCr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line id="直接连接符 193" o:spid="_x0000_s1026" o:spt="20" style="position:absolute;left:3569;top:4780;height:1103;width:2;" filled="f" stroked="t" coordsize="21600,21600" o:gfxdata="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Uh1bW+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w10:wrap type="none"/>
                <w10:anchorlock/>
              </v:group>
            </w:pict>
          </mc:Fallback>
        </mc:AlternateContent>
      </w:r>
    </w:p>
    <w:p>
      <w:pPr>
        <w:ind w:firstLine="642" w:firstLineChars="200"/>
        <w:jc w:val="left"/>
        <w:rPr>
          <w:rFonts w:hint="eastAsia" w:ascii="仿宋_GB2312" w:hAnsi="仿宋_GB2312" w:eastAsia="仿宋_GB2312" w:cs="仿宋_GB2312"/>
          <w:b/>
          <w:sz w:val="32"/>
          <w:szCs w:val="32"/>
        </w:rPr>
      </w:pPr>
    </w:p>
    <w:p>
      <w:pPr>
        <w:ind w:firstLine="642" w:firstLineChars="200"/>
        <w:jc w:val="left"/>
        <w:rPr>
          <w:rFonts w:hint="eastAsia" w:ascii="仿宋_GB2312" w:hAnsi="仿宋_GB2312" w:eastAsia="仿宋_GB2312" w:cs="仿宋_GB2312"/>
          <w:b/>
          <w:sz w:val="32"/>
          <w:szCs w:val="32"/>
        </w:rPr>
      </w:pPr>
    </w:p>
    <w:p>
      <w:pPr>
        <w:ind w:firstLine="642" w:firstLineChars="200"/>
        <w:jc w:val="left"/>
        <w:rPr>
          <w:rFonts w:hint="eastAsia" w:ascii="仿宋_GB2312" w:hAnsi="仿宋_GB2312" w:eastAsia="仿宋_GB2312" w:cs="仿宋_GB2312"/>
          <w:b/>
          <w:sz w:val="32"/>
          <w:szCs w:val="32"/>
        </w:rPr>
      </w:pPr>
    </w:p>
    <w:p>
      <w:pPr>
        <w:ind w:firstLine="642"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九、办理时限</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即时办结</w:t>
      </w:r>
    </w:p>
    <w:p>
      <w:pPr>
        <w:ind w:firstLine="642"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十、监督方式</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（一）窗口投诉：市社保局稽核处</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（二）电话投诉：</w:t>
      </w:r>
      <w:r>
        <w:rPr>
          <w:rFonts w:hint="eastAsia" w:ascii="仿宋_GB2312" w:hAnsi="仿宋_GB2312" w:eastAsia="仿宋_GB2312" w:cs="仿宋_GB2312"/>
          <w:sz w:val="32"/>
          <w:szCs w:val="32"/>
          <w:lang w:val="en-US" w:eastAsia="zh-CN"/>
        </w:rPr>
        <w:t>0310-</w:t>
      </w:r>
      <w:r>
        <w:rPr>
          <w:rFonts w:hint="eastAsia" w:ascii="仿宋_GB2312" w:hAnsi="仿宋_GB2312" w:eastAsia="仿宋_GB2312" w:cs="仿宋_GB2312"/>
          <w:sz w:val="32"/>
          <w:szCs w:val="32"/>
        </w:rPr>
        <w:t>3118720</w:t>
      </w:r>
    </w:p>
    <w:p>
      <w:pPr>
        <w:ind w:firstLine="642"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十一、责任追究</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ind w:firstLine="642"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十二、救济渠道</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ind w:firstLine="642"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十三、办公时间</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周一至周五（节假日除外）</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上午：8:30-12:00</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下午：14.00（冬季）—17:30； 14:30（夏季）—17:30</w:t>
      </w:r>
    </w:p>
    <w:p>
      <w:pPr>
        <w:ind w:firstLine="642"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十四、办公地址</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邯郸市人民路342号市民服务大厅一楼</w:t>
      </w:r>
    </w:p>
    <w:p>
      <w:pPr>
        <w:ind w:firstLine="642"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十五、办公电话</w:t>
      </w:r>
    </w:p>
    <w:p>
      <w:pPr>
        <w:jc w:val="left"/>
        <w:rPr>
          <w:rFonts w:hint="eastAsia"/>
          <w:sz w:val="32"/>
          <w:szCs w:val="32"/>
        </w:rPr>
      </w:pPr>
      <w:r>
        <w:rPr>
          <w:rFonts w:hint="eastAsia" w:ascii="仿宋_GB2312" w:hAnsi="仿宋_GB2312" w:eastAsia="仿宋_GB2312" w:cs="仿宋_GB2312"/>
          <w:sz w:val="32"/>
          <w:szCs w:val="32"/>
        </w:rPr>
        <w:t xml:space="preserve">     0310-2031785</w:t>
      </w:r>
    </w:p>
    <w:p>
      <w:pPr>
        <w:keepNext w:val="0"/>
        <w:keepLines w:val="0"/>
        <w:pageBreakBefore w:val="0"/>
        <w:kinsoku/>
        <w:wordWrap/>
        <w:overflowPunct/>
        <w:topLinePunct w:val="0"/>
        <w:bidi w:val="0"/>
        <w:spacing w:line="590" w:lineRule="exact"/>
        <w:ind w:left="0" w:leftChars="0" w:right="0" w:rightChars="0"/>
        <w:jc w:val="left"/>
        <w:textAlignment w:val="auto"/>
        <w:outlineLvl w:val="9"/>
        <w:rPr>
          <w:rFonts w:hint="eastAsia" w:ascii="仿宋" w:hAnsi="仿宋" w:eastAsia="仿宋" w:cs="仿宋"/>
          <w:sz w:val="32"/>
          <w:szCs w:val="32"/>
          <w:lang w:val="en-US" w:eastAsia="zh-CN"/>
        </w:rPr>
      </w:pPr>
    </w:p>
    <w:p>
      <w:pPr>
        <w:ind w:firstLine="420"/>
        <w:jc w:val="center"/>
        <w:rPr>
          <w:rFonts w:hint="eastAsia" w:ascii="黑体" w:hAnsi="华文中宋" w:eastAsia="黑体"/>
          <w:sz w:val="36"/>
          <w:szCs w:val="36"/>
        </w:rPr>
      </w:pPr>
    </w:p>
    <w:p>
      <w:pPr>
        <w:ind w:firstLine="420"/>
        <w:jc w:val="center"/>
        <w:rPr>
          <w:rFonts w:hint="eastAsia" w:ascii="黑体" w:hAnsi="华文中宋" w:eastAsia="黑体"/>
          <w:sz w:val="36"/>
          <w:szCs w:val="36"/>
        </w:rPr>
      </w:pPr>
    </w:p>
    <w:p>
      <w:pPr>
        <w:ind w:firstLine="420"/>
        <w:jc w:val="center"/>
        <w:rPr>
          <w:rFonts w:hint="eastAsia" w:ascii="黑体" w:hAnsi="华文中宋" w:eastAsia="黑体"/>
          <w:sz w:val="36"/>
          <w:szCs w:val="36"/>
        </w:rPr>
      </w:pPr>
    </w:p>
    <w:p>
      <w:pPr>
        <w:ind w:firstLine="420"/>
        <w:jc w:val="center"/>
        <w:rPr>
          <w:rFonts w:hint="eastAsia" w:ascii="黑体" w:hAnsi="华文中宋" w:eastAsia="黑体"/>
          <w:sz w:val="36"/>
          <w:szCs w:val="36"/>
        </w:rPr>
      </w:pPr>
    </w:p>
    <w:p>
      <w:pPr>
        <w:tabs>
          <w:tab w:val="left" w:pos="3163"/>
          <w:tab w:val="center" w:pos="4805"/>
        </w:tabs>
        <w:ind w:firstLine="420"/>
        <w:jc w:val="left"/>
        <w:rPr>
          <w:rFonts w:hint="eastAsia" w:ascii="黑体" w:hAnsi="华文中宋" w:eastAsia="黑体"/>
          <w:sz w:val="36"/>
          <w:szCs w:val="36"/>
          <w:lang w:val="en-US" w:eastAsia="zh-CN"/>
        </w:rPr>
      </w:pPr>
      <w:r>
        <w:rPr>
          <w:rFonts w:hint="eastAsia" w:ascii="黑体" w:hAnsi="华文中宋" w:eastAsia="黑体"/>
          <w:sz w:val="36"/>
          <w:szCs w:val="36"/>
          <w:lang w:val="en-US" w:eastAsia="zh-CN"/>
        </w:rPr>
        <w:tab/>
      </w:r>
    </w:p>
    <w:p>
      <w:pPr>
        <w:tabs>
          <w:tab w:val="left" w:pos="3163"/>
          <w:tab w:val="center" w:pos="4805"/>
        </w:tabs>
        <w:ind w:firstLine="420"/>
        <w:jc w:val="left"/>
        <w:rPr>
          <w:rFonts w:hint="eastAsia" w:ascii="黑体" w:hAnsi="华文中宋" w:eastAsia="黑体"/>
          <w:sz w:val="36"/>
          <w:szCs w:val="36"/>
          <w:lang w:val="en-US" w:eastAsia="zh-CN"/>
        </w:rPr>
      </w:pPr>
    </w:p>
    <w:p>
      <w:pPr>
        <w:tabs>
          <w:tab w:val="left" w:pos="3163"/>
          <w:tab w:val="center" w:pos="4805"/>
        </w:tabs>
        <w:ind w:firstLine="420"/>
        <w:jc w:val="left"/>
        <w:rPr>
          <w:rFonts w:ascii="黑体" w:hAnsi="华文中宋" w:eastAsia="黑体"/>
          <w:sz w:val="36"/>
          <w:szCs w:val="36"/>
        </w:rPr>
      </w:pPr>
      <w:r>
        <w:rPr>
          <w:rFonts w:hint="eastAsia" w:ascii="黑体" w:hAnsi="华文中宋" w:eastAsia="黑体"/>
          <w:sz w:val="36"/>
          <w:szCs w:val="36"/>
          <w:lang w:val="en-US" w:eastAsia="zh-CN"/>
        </w:rPr>
        <w:tab/>
      </w:r>
      <w:r>
        <w:rPr>
          <w:rFonts w:hint="eastAsia" w:ascii="黑体" w:hAnsi="华文中宋" w:eastAsia="黑体"/>
          <w:sz w:val="36"/>
          <w:szCs w:val="36"/>
          <w:lang w:val="en-US" w:eastAsia="zh-CN"/>
        </w:rPr>
        <w:t>4</w:t>
      </w:r>
      <w:r>
        <w:rPr>
          <w:rFonts w:hint="eastAsia" w:ascii="黑体" w:hAnsi="华文中宋" w:eastAsia="黑体"/>
          <w:sz w:val="36"/>
          <w:szCs w:val="36"/>
        </w:rPr>
        <w:t>、专家评审费</w:t>
      </w:r>
    </w:p>
    <w:p>
      <w:pPr>
        <w:adjustRightInd w:val="0"/>
        <w:snapToGrid w:val="0"/>
        <w:spacing w:line="360" w:lineRule="auto"/>
        <w:ind w:firstLine="640" w:firstLineChars="200"/>
        <w:rPr>
          <w:rFonts w:hint="eastAsia" w:ascii="仿宋" w:hAnsi="仿宋" w:eastAsia="仿宋" w:cs="仿宋"/>
          <w:sz w:val="32"/>
          <w:szCs w:val="32"/>
        </w:rPr>
      </w:pP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一、项目信息</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3979"/>
        <w:gridCol w:w="153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项目</w:t>
            </w:r>
          </w:p>
          <w:p>
            <w:pPr>
              <w:jc w:val="center"/>
              <w:rPr>
                <w:rFonts w:hint="eastAsia" w:ascii="仿宋" w:hAnsi="仿宋" w:eastAsia="仿宋" w:cs="仿宋"/>
                <w:b/>
                <w:sz w:val="32"/>
                <w:szCs w:val="32"/>
              </w:rPr>
            </w:pPr>
            <w:r>
              <w:rPr>
                <w:rFonts w:hint="eastAsia" w:ascii="仿宋" w:hAnsi="仿宋" w:eastAsia="仿宋" w:cs="仿宋"/>
                <w:b/>
                <w:sz w:val="32"/>
                <w:szCs w:val="32"/>
              </w:rPr>
              <w:t>编码</w:t>
            </w:r>
          </w:p>
        </w:tc>
        <w:tc>
          <w:tcPr>
            <w:tcW w:w="3979"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项目名称</w:t>
            </w:r>
          </w:p>
        </w:tc>
        <w:tc>
          <w:tcPr>
            <w:tcW w:w="1537"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子项名称</w:t>
            </w:r>
          </w:p>
        </w:tc>
        <w:tc>
          <w:tcPr>
            <w:tcW w:w="1592"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审批类别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rPr>
                <w:rFonts w:hint="eastAsia" w:ascii="仿宋" w:hAnsi="仿宋" w:eastAsia="仿宋" w:cs="仿宋"/>
                <w:sz w:val="32"/>
                <w:szCs w:val="32"/>
              </w:rPr>
            </w:pPr>
          </w:p>
        </w:tc>
        <w:tc>
          <w:tcPr>
            <w:tcW w:w="3979"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专家评审费</w:t>
            </w:r>
          </w:p>
        </w:tc>
        <w:tc>
          <w:tcPr>
            <w:tcW w:w="1537" w:type="dxa"/>
            <w:vAlign w:val="center"/>
          </w:tcPr>
          <w:p>
            <w:pPr>
              <w:rPr>
                <w:rFonts w:hint="eastAsia" w:ascii="仿宋" w:hAnsi="仿宋" w:eastAsia="仿宋" w:cs="仿宋"/>
                <w:sz w:val="32"/>
                <w:szCs w:val="32"/>
              </w:rPr>
            </w:pPr>
          </w:p>
        </w:tc>
        <w:tc>
          <w:tcPr>
            <w:tcW w:w="1592" w:type="dxa"/>
            <w:vAlign w:val="center"/>
          </w:tcPr>
          <w:p>
            <w:pPr>
              <w:rPr>
                <w:rFonts w:hint="eastAsia" w:ascii="仿宋" w:hAnsi="仿宋" w:eastAsia="仿宋" w:cs="仿宋"/>
                <w:sz w:val="32"/>
                <w:szCs w:val="32"/>
              </w:rPr>
            </w:pPr>
            <w:r>
              <w:rPr>
                <w:rFonts w:hint="eastAsia" w:ascii="仿宋" w:hAnsi="仿宋" w:eastAsia="仿宋" w:cs="仿宋"/>
                <w:sz w:val="32"/>
                <w:szCs w:val="32"/>
              </w:rPr>
              <w:t>行政收费</w:t>
            </w:r>
          </w:p>
        </w:tc>
      </w:tr>
    </w:tbl>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二、依据</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冀价行费字[2000]第40号中规定：专家评审收费按照申报高级职称收费标准执行（含会议资料、各市人事部门和省直各归口部门资格审查）、初评、联评费用80元/人。</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三、受理机构</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邯郸市人力资源和社会保障局职称管理处。</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    四、审批机构</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河北省人力资源和社会保障厅专业技术人员与职称管理处。</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五、办事条件</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邯郸市内申报享受国务院政府特殊津贴人员、河北省政府特殊津贴专家、“三三三人才工程”人选的专业技术人才。</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    六、申请材料</w:t>
      </w:r>
    </w:p>
    <w:p>
      <w:pPr>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县（市、区）或市直归口部门推荐报告一份；2、呈报表、一览表；3、事迹材料；4、奖励证书；5、著作论文；6、毕业证；7、资格证及其它相关证件。注：其中1—3需提供书面资料及电子文档，4—7需提供原件及一套复印件。</w:t>
      </w:r>
    </w:p>
    <w:p>
      <w:pPr>
        <w:widowControl/>
        <w:tabs>
          <w:tab w:val="center" w:pos="4201"/>
          <w:tab w:val="right" w:leader="dot" w:pos="9298"/>
        </w:tabs>
        <w:autoSpaceDE w:val="0"/>
        <w:autoSpaceDN w:val="0"/>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注：1．复印件应注明“此复印件与原件内容一致”。</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    七、办理流程</w:t>
      </w:r>
    </w:p>
    <w:p>
      <w:pPr>
        <w:spacing w:line="560" w:lineRule="exact"/>
        <w:ind w:firstLine="640"/>
        <w:jc w:val="left"/>
        <w:rPr>
          <w:rFonts w:hint="eastAsia" w:ascii="仿宋" w:hAnsi="仿宋" w:eastAsia="仿宋" w:cs="仿宋"/>
          <w:sz w:val="32"/>
          <w:szCs w:val="32"/>
        </w:rPr>
      </w:pPr>
      <w:r>
        <w:rPr>
          <w:rFonts w:hint="eastAsia" w:ascii="仿宋" w:hAnsi="仿宋" w:eastAsia="仿宋" w:cs="仿宋"/>
          <w:kern w:val="0"/>
          <w:sz w:val="32"/>
          <w:szCs w:val="32"/>
        </w:rPr>
        <w:t>申报享受国务院政府特殊津贴人员、河北省政府特殊津贴专家、“三三三人才工程”人选的专业技术人才在递交申报材料类时缴纳360元，其中80元用于</w:t>
      </w:r>
      <w:r>
        <w:rPr>
          <w:rFonts w:hint="eastAsia" w:ascii="仿宋" w:hAnsi="仿宋" w:eastAsia="仿宋" w:cs="仿宋"/>
          <w:sz w:val="32"/>
          <w:szCs w:val="32"/>
        </w:rPr>
        <w:t>市人社部门和</w:t>
      </w:r>
      <w:r>
        <w:rPr>
          <w:rFonts w:hint="eastAsia" w:ascii="仿宋" w:hAnsi="仿宋" w:eastAsia="仿宋" w:cs="仿宋"/>
          <w:color w:val="FF0000"/>
          <w:sz w:val="32"/>
          <w:szCs w:val="32"/>
        </w:rPr>
        <w:t>省直各归</w:t>
      </w:r>
      <w:r>
        <w:rPr>
          <w:rFonts w:hint="eastAsia" w:ascii="仿宋" w:hAnsi="仿宋" w:eastAsia="仿宋" w:cs="仿宋"/>
          <w:sz w:val="32"/>
          <w:szCs w:val="32"/>
        </w:rPr>
        <w:t>口部门资格审查、初评、联评，280元用于省人社厅资格审查、专家评审会。</w:t>
      </w:r>
    </w:p>
    <w:p>
      <w:pPr>
        <w:numPr>
          <w:ilvl w:val="0"/>
          <w:numId w:val="3"/>
        </w:num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办理时限</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即来即办。</w:t>
      </w:r>
    </w:p>
    <w:p>
      <w:pPr>
        <w:numPr>
          <w:ilvl w:val="0"/>
          <w:numId w:val="3"/>
        </w:num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监督方式</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市纪委驻局纪检监察室全程监督。</w:t>
      </w:r>
    </w:p>
    <w:p>
      <w:pPr>
        <w:numPr>
          <w:ilvl w:val="0"/>
          <w:numId w:val="3"/>
        </w:num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办公时间</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周一至周五上午8点30分至</w:t>
      </w:r>
      <w:bookmarkStart w:id="0" w:name="_GoBack"/>
      <w:bookmarkEnd w:id="0"/>
      <w:r>
        <w:rPr>
          <w:rFonts w:hint="eastAsia" w:ascii="仿宋" w:hAnsi="仿宋" w:eastAsia="仿宋" w:cs="仿宋"/>
          <w:sz w:val="32"/>
          <w:szCs w:val="32"/>
        </w:rPr>
        <w:t>17点30分。</w:t>
      </w:r>
    </w:p>
    <w:p>
      <w:pPr>
        <w:numPr>
          <w:ilvl w:val="0"/>
          <w:numId w:val="3"/>
        </w:num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办公地址</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邯郸市人民路508号。</w:t>
      </w:r>
    </w:p>
    <w:p>
      <w:pPr>
        <w:numPr>
          <w:ilvl w:val="0"/>
          <w:numId w:val="3"/>
        </w:num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办公电话</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0310-3112587、3112590</w:t>
      </w: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tabs>
          <w:tab w:val="left" w:pos="5040"/>
        </w:tabs>
        <w:rPr>
          <w:rFonts w:hint="eastAsia"/>
          <w:sz w:val="32"/>
          <w:szCs w:val="32"/>
        </w:rPr>
        <w:sectPr>
          <w:pgSz w:w="11906" w:h="16838"/>
          <w:pgMar w:top="1361" w:right="1418" w:bottom="1418" w:left="1418" w:header="851" w:footer="737" w:gutter="0"/>
          <w:pgNumType w:start="1"/>
          <w:cols w:space="720" w:num="1"/>
          <w:docGrid w:type="lines" w:linePitch="316" w:charSpace="0"/>
        </w:sectPr>
      </w:pPr>
    </w:p>
    <w:p>
      <w:pPr>
        <w:jc w:val="center"/>
        <w:rPr>
          <w:rFonts w:ascii="黑体" w:hAnsi="华文中宋" w:eastAsia="黑体"/>
          <w:sz w:val="36"/>
          <w:szCs w:val="36"/>
        </w:rPr>
      </w:pPr>
      <w:r>
        <w:rPr>
          <w:rFonts w:hint="eastAsia" w:ascii="黑体" w:hAnsi="华文中宋" w:eastAsia="黑体"/>
          <w:sz w:val="36"/>
          <w:szCs w:val="36"/>
          <w:lang w:val="en-US" w:eastAsia="zh-CN"/>
        </w:rPr>
        <w:t>5</w:t>
      </w:r>
      <w:r>
        <w:rPr>
          <w:rFonts w:hint="eastAsia" w:ascii="黑体" w:hAnsi="华文中宋" w:eastAsia="黑体"/>
          <w:sz w:val="36"/>
          <w:szCs w:val="36"/>
        </w:rPr>
        <w:t>、高、中级职称评审费</w:t>
      </w:r>
    </w:p>
    <w:p>
      <w:pPr>
        <w:adjustRightInd w:val="0"/>
        <w:snapToGrid w:val="0"/>
        <w:spacing w:line="360" w:lineRule="auto"/>
        <w:ind w:firstLine="640" w:firstLineChars="200"/>
        <w:rPr>
          <w:rFonts w:hint="eastAsia" w:ascii="仿宋" w:hAnsi="仿宋" w:eastAsia="仿宋" w:cs="仿宋"/>
          <w:sz w:val="32"/>
          <w:szCs w:val="32"/>
        </w:rPr>
      </w:pP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一、项目信息</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3979"/>
        <w:gridCol w:w="153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项目</w:t>
            </w:r>
          </w:p>
          <w:p>
            <w:pPr>
              <w:jc w:val="center"/>
              <w:rPr>
                <w:rFonts w:hint="eastAsia" w:ascii="仿宋" w:hAnsi="仿宋" w:eastAsia="仿宋" w:cs="仿宋"/>
                <w:b/>
                <w:sz w:val="32"/>
                <w:szCs w:val="32"/>
              </w:rPr>
            </w:pPr>
            <w:r>
              <w:rPr>
                <w:rFonts w:hint="eastAsia" w:ascii="仿宋" w:hAnsi="仿宋" w:eastAsia="仿宋" w:cs="仿宋"/>
                <w:b/>
                <w:sz w:val="32"/>
                <w:szCs w:val="32"/>
              </w:rPr>
              <w:t>编码</w:t>
            </w:r>
          </w:p>
        </w:tc>
        <w:tc>
          <w:tcPr>
            <w:tcW w:w="3979"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项目名称</w:t>
            </w:r>
          </w:p>
        </w:tc>
        <w:tc>
          <w:tcPr>
            <w:tcW w:w="1537"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子项名称</w:t>
            </w:r>
          </w:p>
        </w:tc>
        <w:tc>
          <w:tcPr>
            <w:tcW w:w="1592"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审批类别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rPr>
                <w:rFonts w:hint="eastAsia" w:ascii="仿宋" w:hAnsi="仿宋" w:eastAsia="仿宋" w:cs="仿宋"/>
                <w:sz w:val="32"/>
                <w:szCs w:val="32"/>
              </w:rPr>
            </w:pPr>
          </w:p>
        </w:tc>
        <w:tc>
          <w:tcPr>
            <w:tcW w:w="3979"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高、中级职称评审费</w:t>
            </w:r>
          </w:p>
        </w:tc>
        <w:tc>
          <w:tcPr>
            <w:tcW w:w="1537" w:type="dxa"/>
            <w:vAlign w:val="center"/>
          </w:tcPr>
          <w:p>
            <w:pPr>
              <w:rPr>
                <w:rFonts w:hint="eastAsia" w:ascii="仿宋" w:hAnsi="仿宋" w:eastAsia="仿宋" w:cs="仿宋"/>
                <w:sz w:val="32"/>
                <w:szCs w:val="32"/>
              </w:rPr>
            </w:pPr>
          </w:p>
        </w:tc>
        <w:tc>
          <w:tcPr>
            <w:tcW w:w="1592" w:type="dxa"/>
            <w:vAlign w:val="center"/>
          </w:tcPr>
          <w:p>
            <w:pPr>
              <w:rPr>
                <w:rFonts w:hint="eastAsia" w:ascii="仿宋" w:hAnsi="仿宋" w:eastAsia="仿宋" w:cs="仿宋"/>
                <w:sz w:val="32"/>
                <w:szCs w:val="32"/>
              </w:rPr>
            </w:pPr>
            <w:r>
              <w:rPr>
                <w:rFonts w:hint="eastAsia" w:ascii="仿宋" w:hAnsi="仿宋" w:eastAsia="仿宋" w:cs="仿宋"/>
                <w:sz w:val="32"/>
                <w:szCs w:val="32"/>
              </w:rPr>
              <w:t>行政收费</w:t>
            </w:r>
          </w:p>
        </w:tc>
      </w:tr>
    </w:tbl>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二、依据</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冀价行费字[2000]第40号中规定：申报高级职称，由每人收费160元调整为每人收费360元（含会议资料及人事部门资格审查等费用110元/人，其中市级人事部门留40元/人，上交省70元/人）。</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冀价行费字[2000]第40号中规定：申报中级职称，由每人收费100元调整为每人收费160元（含会议资料及人事部门资格审查费用60元/人，其中县、区人事部门留20元/人，市级人事部门留40元/人）。</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三、受理机构</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邯郸市人力资源和社会保障局职称管理处。</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    四、审批机构</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高级：河北省人力资源和社会保障厅专业技术人员与职称管理处。</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中级：邯郸市人力资源和社会保障局职称管理处。</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五、办事条件</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申报高、中级职称的专业技术人才。</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    六、办理流程</w:t>
      </w:r>
    </w:p>
    <w:p>
      <w:pPr>
        <w:spacing w:line="56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申报高级职称的专业技术人才在递交申报材料类时缴纳360元。去年下放评审权限后，调整为各市和省直各归口单位留70元，上交省40元，评委会留250元。</w:t>
      </w:r>
    </w:p>
    <w:p>
      <w:pPr>
        <w:spacing w:line="560" w:lineRule="exact"/>
        <w:ind w:firstLine="64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申报中级职称的专业技术人才在递交申报材料类时缴纳160元。</w:t>
      </w:r>
      <w:r>
        <w:rPr>
          <w:rFonts w:hint="eastAsia" w:ascii="仿宋" w:hAnsi="仿宋" w:eastAsia="仿宋" w:cs="仿宋"/>
          <w:color w:val="000000" w:themeColor="text1"/>
          <w:sz w:val="32"/>
          <w:szCs w:val="32"/>
          <w14:textFill>
            <w14:solidFill>
              <w14:schemeClr w14:val="tx1"/>
            </w14:solidFill>
          </w14:textFill>
        </w:rPr>
        <w:t>县、区人事部门留20元，市级人事部门留40元，</w:t>
      </w:r>
      <w:r>
        <w:rPr>
          <w:rFonts w:hint="eastAsia" w:ascii="仿宋" w:hAnsi="仿宋" w:eastAsia="仿宋" w:cs="仿宋"/>
          <w:color w:val="000000" w:themeColor="text1"/>
          <w:kern w:val="0"/>
          <w:sz w:val="32"/>
          <w:szCs w:val="32"/>
          <w14:textFill>
            <w14:solidFill>
              <w14:schemeClr w14:val="tx1"/>
            </w14:solidFill>
          </w14:textFill>
        </w:rPr>
        <w:t>评委会留100元。</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七、办理时限</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即来即办。</w:t>
      </w:r>
    </w:p>
    <w:p>
      <w:pPr>
        <w:numPr>
          <w:ilvl w:val="0"/>
          <w:numId w:val="4"/>
        </w:num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监督方式</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市纪委驻局纪检监察室全程监督。</w:t>
      </w:r>
    </w:p>
    <w:p>
      <w:pPr>
        <w:numPr>
          <w:ilvl w:val="0"/>
          <w:numId w:val="4"/>
        </w:num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办公时间</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周一至周五上午8点30分至下午17点30分。</w:t>
      </w:r>
    </w:p>
    <w:p>
      <w:pPr>
        <w:numPr>
          <w:ilvl w:val="0"/>
          <w:numId w:val="4"/>
        </w:num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办公地址</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邯郸市人民路508号。</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十一、办公电话</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0310-3112593、3112590</w:t>
      </w:r>
    </w:p>
    <w:p>
      <w:pPr>
        <w:spacing w:line="560" w:lineRule="exact"/>
        <w:jc w:val="left"/>
        <w:rPr>
          <w:rFonts w:hint="eastAsia" w:ascii="仿宋" w:hAnsi="仿宋" w:eastAsia="仿宋" w:cs="仿宋"/>
          <w:sz w:val="32"/>
          <w:szCs w:val="32"/>
        </w:rPr>
      </w:pPr>
    </w:p>
    <w:p>
      <w:pPr>
        <w:jc w:val="center"/>
        <w:rPr>
          <w:rFonts w:hint="eastAsia" w:eastAsia="黑体"/>
          <w:sz w:val="36"/>
          <w:szCs w:val="36"/>
        </w:rPr>
      </w:pPr>
    </w:p>
    <w:p>
      <w:pPr>
        <w:jc w:val="center"/>
        <w:rPr>
          <w:rFonts w:hint="eastAsia" w:eastAsia="黑体"/>
          <w:sz w:val="36"/>
          <w:szCs w:val="36"/>
        </w:rPr>
      </w:pPr>
    </w:p>
    <w:p>
      <w:pPr>
        <w:jc w:val="center"/>
        <w:rPr>
          <w:rFonts w:hint="eastAsia" w:eastAsia="黑体"/>
          <w:sz w:val="36"/>
          <w:szCs w:val="36"/>
        </w:rPr>
      </w:pPr>
    </w:p>
    <w:p>
      <w:pPr>
        <w:jc w:val="center"/>
        <w:rPr>
          <w:rFonts w:hint="eastAsia" w:eastAsia="黑体"/>
          <w:sz w:val="36"/>
          <w:szCs w:val="36"/>
        </w:rPr>
      </w:pPr>
    </w:p>
    <w:p>
      <w:pPr>
        <w:jc w:val="center"/>
        <w:rPr>
          <w:rFonts w:eastAsia="黑体"/>
          <w:sz w:val="36"/>
          <w:szCs w:val="36"/>
        </w:rPr>
      </w:pPr>
    </w:p>
    <w:p>
      <w:pPr>
        <w:jc w:val="center"/>
        <w:rPr>
          <w:rFonts w:eastAsia="黑体"/>
          <w:sz w:val="36"/>
          <w:szCs w:val="36"/>
        </w:rPr>
      </w:pPr>
      <w:r>
        <w:rPr>
          <w:rFonts w:hint="eastAsia" w:eastAsia="黑体"/>
          <w:sz w:val="36"/>
          <w:szCs w:val="36"/>
          <w:lang w:val="en-US" w:eastAsia="zh-CN"/>
        </w:rPr>
        <w:t>6、</w:t>
      </w:r>
      <w:r>
        <w:rPr>
          <w:rFonts w:hint="eastAsia" w:eastAsia="黑体"/>
          <w:sz w:val="36"/>
          <w:szCs w:val="36"/>
        </w:rPr>
        <w:t>职业技能鉴定督导费</w:t>
      </w:r>
    </w:p>
    <w:p>
      <w:pPr>
        <w:adjustRightInd w:val="0"/>
        <w:snapToGrid w:val="0"/>
        <w:spacing w:beforeLines="100" w:line="360" w:lineRule="auto"/>
        <w:jc w:val="center"/>
        <w:outlineLvl w:val="0"/>
        <w:rPr>
          <w:rFonts w:eastAsia="黑体"/>
          <w:sz w:val="36"/>
          <w:szCs w:val="36"/>
        </w:rPr>
      </w:pPr>
    </w:p>
    <w:p>
      <w:pPr>
        <w:ind w:firstLine="660"/>
        <w:rPr>
          <w:rFonts w:ascii="黑体" w:hAnsi="黑体" w:eastAsia="黑体" w:cs="黑体"/>
          <w:sz w:val="32"/>
          <w:szCs w:val="32"/>
        </w:rPr>
      </w:pPr>
      <w:r>
        <w:rPr>
          <w:rFonts w:hint="eastAsia" w:ascii="黑体" w:hAnsi="黑体" w:eastAsia="黑体" w:cs="黑体"/>
          <w:sz w:val="32"/>
          <w:szCs w:val="32"/>
        </w:rPr>
        <w:t>一、适用对象</w:t>
      </w:r>
    </w:p>
    <w:p>
      <w:pPr>
        <w:ind w:firstLine="660"/>
        <w:rPr>
          <w:rFonts w:ascii="仿宋_GB2312" w:hAnsi="黑体" w:eastAsia="仿宋_GB2312" w:cs="黑体"/>
          <w:sz w:val="32"/>
          <w:szCs w:val="32"/>
        </w:rPr>
      </w:pPr>
      <w:r>
        <w:rPr>
          <w:rFonts w:ascii="仿宋_GB2312" w:hAnsi="宋体" w:eastAsia="仿宋_GB2312" w:cs="仿宋_GB2312"/>
          <w:color w:val="000000"/>
          <w:sz w:val="30"/>
          <w:szCs w:val="30"/>
          <w:shd w:val="clear" w:color="auto" w:fill="FFFFFF"/>
        </w:rPr>
        <w:t>各级鉴定考试机构</w:t>
      </w:r>
      <w:r>
        <w:rPr>
          <w:rFonts w:hint="eastAsia" w:ascii="仿宋_GB2312" w:hAnsi="黑体" w:eastAsia="仿宋_GB2312" w:cs="黑体"/>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二、项目信息</w:t>
      </w:r>
    </w:p>
    <w:tbl>
      <w:tblPr>
        <w:tblStyle w:val="4"/>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513"/>
        <w:gridCol w:w="3611"/>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b/>
                <w:sz w:val="24"/>
              </w:rPr>
            </w:pPr>
            <w:r>
              <w:rPr>
                <w:rFonts w:hint="eastAsia" w:ascii="黑体" w:eastAsia="黑体"/>
                <w:b/>
                <w:sz w:val="24"/>
              </w:rPr>
              <w:t>项目编码</w:t>
            </w: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b/>
                <w:sz w:val="24"/>
              </w:rPr>
            </w:pPr>
            <w:r>
              <w:rPr>
                <w:rFonts w:hint="eastAsia" w:ascii="黑体" w:eastAsia="黑体"/>
                <w:b/>
                <w:sz w:val="24"/>
              </w:rPr>
              <w:t>项目名称</w:t>
            </w:r>
          </w:p>
        </w:tc>
        <w:tc>
          <w:tcPr>
            <w:tcW w:w="361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b/>
                <w:sz w:val="24"/>
              </w:rPr>
            </w:pPr>
            <w:r>
              <w:rPr>
                <w:rFonts w:hint="eastAsia" w:ascii="黑体" w:eastAsia="黑体"/>
                <w:b/>
                <w:sz w:val="24"/>
              </w:rPr>
              <w:t>承办机构</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b/>
                <w:sz w:val="24"/>
              </w:rPr>
            </w:pPr>
            <w:r>
              <w:rPr>
                <w:rFonts w:hint="eastAsia" w:ascii="黑体" w:eastAsia="黑体"/>
                <w:b/>
                <w:sz w:val="24"/>
              </w:rPr>
              <w:t>审批类别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508" w:type="dxa"/>
            <w:tcBorders>
              <w:top w:val="single" w:color="auto" w:sz="4" w:space="0"/>
              <w:left w:val="single" w:color="auto" w:sz="4" w:space="0"/>
              <w:bottom w:val="single" w:color="auto" w:sz="4" w:space="0"/>
              <w:right w:val="single" w:color="auto" w:sz="4" w:space="0"/>
            </w:tcBorders>
            <w:vAlign w:val="center"/>
          </w:tcPr>
          <w:p>
            <w:pPr>
              <w:rPr>
                <w:rFonts w:ascii="仿宋_GB2312" w:hAnsi="黑体" w:eastAsia="仿宋_GB2312" w:cs="黑体"/>
                <w:sz w:val="30"/>
                <w:szCs w:val="30"/>
              </w:rPr>
            </w:pPr>
          </w:p>
        </w:tc>
        <w:tc>
          <w:tcPr>
            <w:tcW w:w="2513" w:type="dxa"/>
            <w:tcBorders>
              <w:top w:val="single" w:color="auto" w:sz="4" w:space="0"/>
              <w:left w:val="single" w:color="auto" w:sz="4" w:space="0"/>
              <w:bottom w:val="single" w:color="auto" w:sz="4" w:space="0"/>
              <w:right w:val="single" w:color="auto" w:sz="4" w:space="0"/>
            </w:tcBorders>
            <w:vAlign w:val="center"/>
          </w:tcPr>
          <w:p>
            <w:pPr>
              <w:rPr>
                <w:rFonts w:ascii="仿宋_GB2312" w:hAnsi="黑体" w:eastAsia="仿宋_GB2312" w:cs="黑体"/>
                <w:sz w:val="30"/>
                <w:szCs w:val="30"/>
              </w:rPr>
            </w:pPr>
            <w:r>
              <w:rPr>
                <w:rFonts w:hint="eastAsia" w:ascii="仿宋_GB2312" w:hAnsi="黑体" w:eastAsia="仿宋_GB2312" w:cs="黑体"/>
                <w:sz w:val="30"/>
                <w:szCs w:val="30"/>
              </w:rPr>
              <w:t>职业技能鉴定督导费</w:t>
            </w:r>
          </w:p>
        </w:tc>
        <w:tc>
          <w:tcPr>
            <w:tcW w:w="36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sz w:val="30"/>
                <w:szCs w:val="30"/>
              </w:rPr>
            </w:pPr>
            <w:r>
              <w:rPr>
                <w:rFonts w:hint="eastAsia" w:ascii="仿宋_GB2312" w:hAnsi="黑体" w:eastAsia="仿宋_GB2312" w:cs="黑体"/>
                <w:sz w:val="30"/>
                <w:szCs w:val="30"/>
              </w:rPr>
              <w:t>邯郸市人社局职业能力建设处</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仿宋_GB2312" w:hAnsi="黑体" w:eastAsia="仿宋_GB2312" w:cs="黑体"/>
                <w:sz w:val="30"/>
                <w:szCs w:val="30"/>
              </w:rPr>
            </w:pPr>
            <w:r>
              <w:rPr>
                <w:rFonts w:hint="eastAsia" w:ascii="仿宋_GB2312" w:hAnsi="黑体" w:eastAsia="仿宋_GB2312" w:cs="黑体"/>
                <w:sz w:val="30"/>
                <w:szCs w:val="30"/>
              </w:rPr>
              <w:t>行政收费</w:t>
            </w:r>
          </w:p>
        </w:tc>
      </w:tr>
    </w:tbl>
    <w:p>
      <w:pPr>
        <w:ind w:firstLine="706" w:firstLineChars="220"/>
        <w:rPr>
          <w:rFonts w:ascii="黑体" w:hAnsi="黑体" w:eastAsia="黑体"/>
          <w:b/>
          <w:bCs/>
          <w:sz w:val="32"/>
          <w:szCs w:val="32"/>
        </w:rPr>
      </w:pPr>
      <w:r>
        <w:rPr>
          <w:rFonts w:hint="eastAsia" w:ascii="黑体" w:hAnsi="黑体" w:eastAsia="黑体"/>
          <w:b/>
          <w:bCs/>
          <w:sz w:val="32"/>
          <w:szCs w:val="32"/>
        </w:rPr>
        <w:t>三、执法依据</w:t>
      </w:r>
    </w:p>
    <w:p>
      <w:pPr>
        <w:ind w:firstLine="604" w:firstLineChars="189"/>
        <w:rPr>
          <w:rFonts w:ascii="仿宋_GB2312" w:hAnsi="宋体" w:eastAsia="仿宋_GB2312" w:cs="宋体"/>
          <w:sz w:val="32"/>
          <w:szCs w:val="32"/>
        </w:rPr>
      </w:pPr>
      <w:r>
        <w:rPr>
          <w:rFonts w:hint="eastAsia" w:ascii="仿宋_GB2312" w:hAnsi="宋体" w:eastAsia="仿宋_GB2312" w:cs="宋体"/>
          <w:sz w:val="32"/>
          <w:szCs w:val="32"/>
        </w:rPr>
        <w:t>《职业技能鉴定规定》（劳部发〔1993〕134号）；</w:t>
      </w:r>
    </w:p>
    <w:p>
      <w:pPr>
        <w:ind w:firstLine="706" w:firstLineChars="220"/>
        <w:rPr>
          <w:rFonts w:ascii="黑体" w:hAnsi="黑体" w:eastAsia="黑体"/>
          <w:b/>
          <w:bCs/>
          <w:sz w:val="32"/>
          <w:szCs w:val="32"/>
        </w:rPr>
      </w:pPr>
      <w:r>
        <w:rPr>
          <w:rFonts w:hint="eastAsia" w:ascii="黑体" w:hAnsi="黑体" w:eastAsia="黑体"/>
          <w:b/>
          <w:sz w:val="32"/>
          <w:szCs w:val="32"/>
        </w:rPr>
        <w:t>四</w:t>
      </w:r>
      <w:r>
        <w:rPr>
          <w:rFonts w:hint="eastAsia" w:ascii="黑体" w:hAnsi="黑体" w:eastAsia="黑体"/>
          <w:b/>
          <w:bCs/>
          <w:sz w:val="32"/>
          <w:szCs w:val="32"/>
        </w:rPr>
        <w:t>、收费依据</w:t>
      </w:r>
    </w:p>
    <w:p>
      <w:pPr>
        <w:ind w:firstLine="604" w:firstLineChars="189"/>
        <w:rPr>
          <w:rFonts w:ascii="仿宋_GB2312" w:eastAsia="仿宋_GB2312"/>
          <w:sz w:val="32"/>
          <w:szCs w:val="32"/>
        </w:rPr>
      </w:pPr>
      <w:r>
        <w:rPr>
          <w:rFonts w:hint="eastAsia" w:ascii="仿宋_GB2312" w:eastAsia="仿宋_GB2312"/>
          <w:color w:val="000000"/>
          <w:sz w:val="32"/>
          <w:szCs w:val="32"/>
        </w:rPr>
        <w:t>《关于规范我省职业技能鉴定考核收费项目标准的通知》（冀价行费〔2013〕53号），</w:t>
      </w:r>
      <w:r>
        <w:rPr>
          <w:rFonts w:ascii="仿宋_GB2312" w:hAnsi="宋体" w:eastAsia="仿宋_GB2312" w:cs="仿宋_GB2312"/>
          <w:color w:val="000000"/>
          <w:sz w:val="30"/>
          <w:szCs w:val="30"/>
          <w:shd w:val="clear" w:color="auto" w:fill="FFFFFF"/>
        </w:rPr>
        <w:t>九、各级鉴定考试机构应从职业技能鉴定考核收费中，按每鉴定考试一人次提取13元用于下述项目：上缴省鉴定考试机构7元（含上缴国家分成费每人4元），用于购置、开发、维护题库、职业技能鉴定考核检查指导，新职业的开发、研究试验、基础性建设等。按照职业资格证书核发权</w:t>
      </w:r>
      <w:r>
        <w:rPr>
          <w:rFonts w:ascii="仿宋_GB2312" w:hAnsi="宋体" w:eastAsia="仿宋_GB2312" w:cs="仿宋_GB2312"/>
          <w:sz w:val="30"/>
          <w:szCs w:val="30"/>
          <w:shd w:val="clear" w:color="auto" w:fill="FFFFFF"/>
        </w:rPr>
        <w:t>限，6元用于各级人力资源和社会保障行政部门的职业技能鉴定考核质量督导管理费用。</w:t>
      </w:r>
    </w:p>
    <w:p>
      <w:pPr>
        <w:ind w:firstLine="642" w:firstLineChars="200"/>
        <w:rPr>
          <w:rFonts w:ascii="黑体" w:hAnsi="黑体" w:eastAsia="黑体"/>
          <w:b/>
          <w:sz w:val="32"/>
          <w:szCs w:val="32"/>
        </w:rPr>
      </w:pPr>
      <w:r>
        <w:rPr>
          <w:rFonts w:hint="eastAsia" w:ascii="黑体" w:hAnsi="黑体" w:eastAsia="黑体"/>
          <w:b/>
          <w:sz w:val="32"/>
          <w:szCs w:val="32"/>
        </w:rPr>
        <w:t>五、收费流程：</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黑体" w:eastAsia="仿宋_GB2312" w:cs="黑体"/>
          <w:sz w:val="30"/>
          <w:szCs w:val="30"/>
        </w:rPr>
        <w:t>局职业能力建设处</w:t>
      </w:r>
      <w:r>
        <w:rPr>
          <w:rFonts w:hint="eastAsia" w:ascii="仿宋_GB2312" w:eastAsia="仿宋_GB2312"/>
          <w:sz w:val="32"/>
          <w:szCs w:val="32"/>
        </w:rPr>
        <w:t>对</w:t>
      </w:r>
      <w:r>
        <w:rPr>
          <w:rFonts w:ascii="仿宋_GB2312" w:hAnsi="宋体" w:eastAsia="仿宋_GB2312" w:cs="仿宋_GB2312"/>
          <w:color w:val="000000"/>
          <w:sz w:val="30"/>
          <w:szCs w:val="30"/>
          <w:shd w:val="clear" w:color="auto" w:fill="FFFFFF"/>
        </w:rPr>
        <w:t>鉴定考试机构</w:t>
      </w:r>
      <w:r>
        <w:rPr>
          <w:rFonts w:hint="eastAsia" w:ascii="仿宋_GB2312" w:eastAsia="仿宋_GB2312"/>
          <w:sz w:val="32"/>
          <w:szCs w:val="32"/>
        </w:rPr>
        <w:t>按考核人数每人6元开具收款通知单；</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hAnsi="宋体" w:eastAsia="仿宋_GB2312" w:cs="仿宋_GB2312"/>
          <w:color w:val="000000"/>
          <w:sz w:val="30"/>
          <w:szCs w:val="30"/>
          <w:shd w:val="clear" w:color="auto" w:fill="FFFFFF"/>
        </w:rPr>
        <w:t>鉴定考试机构</w:t>
      </w:r>
      <w:r>
        <w:rPr>
          <w:rFonts w:hint="eastAsia" w:ascii="仿宋_GB2312" w:eastAsia="仿宋_GB2312"/>
          <w:sz w:val="32"/>
          <w:szCs w:val="32"/>
        </w:rPr>
        <w:t>按收费通知单向局财务缴纳鉴定督导费；</w:t>
      </w:r>
    </w:p>
    <w:p>
      <w:pPr>
        <w:ind w:firstLine="640" w:firstLineChars="200"/>
        <w:rPr>
          <w:rFonts w:ascii="仿宋_GB2312" w:eastAsia="仿宋_GB2312"/>
          <w:sz w:val="32"/>
          <w:szCs w:val="32"/>
        </w:rPr>
      </w:pPr>
      <w:r>
        <w:rPr>
          <w:rFonts w:hint="eastAsia" w:ascii="仿宋_GB2312" w:eastAsia="仿宋_GB2312"/>
          <w:sz w:val="32"/>
          <w:szCs w:val="32"/>
        </w:rPr>
        <w:t>3、局财务根据收款凭证开具河北省非税收入统一票据；</w:t>
      </w:r>
    </w:p>
    <w:p>
      <w:pPr>
        <w:ind w:firstLine="640" w:firstLineChars="200"/>
        <w:rPr>
          <w:rFonts w:ascii="仿宋_GB2312" w:eastAsia="仿宋_GB2312"/>
          <w:sz w:val="32"/>
          <w:szCs w:val="32"/>
        </w:rPr>
      </w:pPr>
      <w:r>
        <w:rPr>
          <w:rFonts w:hint="eastAsia" w:ascii="仿宋_GB2312" w:eastAsia="仿宋_GB2312"/>
          <w:sz w:val="32"/>
          <w:szCs w:val="32"/>
        </w:rPr>
        <w:t>4、所收鉴定督导费统一上缴邯郸市非税收入管理局，实行“收支两条线”管理。</w:t>
      </w:r>
    </w:p>
    <w:p>
      <w:pPr>
        <w:ind w:firstLine="642" w:firstLineChars="200"/>
        <w:rPr>
          <w:rFonts w:ascii="黑体" w:hAnsi="黑体" w:eastAsia="黑体"/>
          <w:b/>
          <w:sz w:val="32"/>
          <w:szCs w:val="32"/>
        </w:rPr>
      </w:pPr>
      <w:r>
        <w:rPr>
          <w:rFonts w:hint="eastAsia" w:ascii="黑体" w:hAnsi="黑体" w:eastAsia="黑体"/>
          <w:b/>
          <w:sz w:val="32"/>
          <w:szCs w:val="32"/>
        </w:rPr>
        <w:t>六、咨询及监督投诉电话：</w:t>
      </w:r>
    </w:p>
    <w:p>
      <w:pPr>
        <w:ind w:firstLine="642" w:firstLineChars="200"/>
        <w:rPr>
          <w:rFonts w:ascii="黑体" w:hAnsi="黑体" w:eastAsia="黑体"/>
          <w:b/>
          <w:sz w:val="32"/>
          <w:szCs w:val="32"/>
        </w:rPr>
      </w:pPr>
      <w:r>
        <w:rPr>
          <w:rFonts w:hint="eastAsia" w:ascii="黑体" w:hAnsi="黑体" w:eastAsia="黑体"/>
          <w:b/>
          <w:sz w:val="32"/>
          <w:szCs w:val="32"/>
        </w:rPr>
        <w:t>七、办公时间和办公地址</w:t>
      </w:r>
    </w:p>
    <w:p>
      <w:pPr>
        <w:snapToGrid w:val="0"/>
        <w:spacing w:line="360" w:lineRule="auto"/>
        <w:ind w:firstLine="560" w:firstLineChars="200"/>
        <w:jc w:val="left"/>
        <w:rPr>
          <w:rFonts w:ascii="宋体" w:hAnsi="宋体"/>
          <w:sz w:val="28"/>
          <w:szCs w:val="28"/>
        </w:rPr>
      </w:pPr>
      <w:r>
        <w:rPr>
          <w:rFonts w:hint="eastAsia" w:ascii="宋体" w:hAnsi="宋体"/>
          <w:sz w:val="28"/>
          <w:szCs w:val="28"/>
        </w:rPr>
        <w:t>1、办公地址：邯郸市人民东路508号邯郸银行中楼</w:t>
      </w:r>
    </w:p>
    <w:p>
      <w:pPr>
        <w:snapToGrid w:val="0"/>
        <w:spacing w:line="360" w:lineRule="auto"/>
        <w:ind w:firstLine="560" w:firstLineChars="200"/>
        <w:jc w:val="left"/>
        <w:rPr>
          <w:rFonts w:ascii="宋体" w:hAnsi="宋体"/>
          <w:sz w:val="28"/>
          <w:szCs w:val="28"/>
        </w:rPr>
      </w:pPr>
      <w:r>
        <w:rPr>
          <w:rFonts w:hint="eastAsia" w:ascii="宋体" w:hAnsi="宋体"/>
          <w:sz w:val="28"/>
          <w:szCs w:val="28"/>
        </w:rPr>
        <w:t>2、办公时间：9月-5月工作日上午8:00-12:00，下午13:30-17:30</w:t>
      </w:r>
    </w:p>
    <w:p>
      <w:pPr>
        <w:snapToGrid w:val="0"/>
        <w:spacing w:line="360" w:lineRule="auto"/>
        <w:ind w:firstLine="560" w:firstLineChars="200"/>
        <w:jc w:val="left"/>
        <w:rPr>
          <w:rFonts w:ascii="宋体" w:hAnsi="宋体"/>
          <w:sz w:val="28"/>
          <w:szCs w:val="28"/>
        </w:rPr>
      </w:pPr>
      <w:r>
        <w:rPr>
          <w:rFonts w:hint="eastAsia" w:ascii="宋体" w:hAnsi="宋体"/>
          <w:sz w:val="28"/>
          <w:szCs w:val="28"/>
        </w:rPr>
        <w:t xml:space="preserve">             6月-8月工作日上午8:00-12:00，下午14:30-17:30</w:t>
      </w:r>
    </w:p>
    <w:p>
      <w:pPr>
        <w:numPr>
          <w:ilvl w:val="0"/>
          <w:numId w:val="5"/>
        </w:numPr>
        <w:snapToGrid w:val="0"/>
        <w:spacing w:line="360" w:lineRule="auto"/>
        <w:ind w:firstLine="560" w:firstLineChars="200"/>
        <w:jc w:val="left"/>
        <w:rPr>
          <w:rFonts w:hint="eastAsia" w:ascii="宋体" w:hAnsi="宋体"/>
          <w:sz w:val="28"/>
          <w:szCs w:val="28"/>
        </w:rPr>
      </w:pPr>
      <w:r>
        <w:rPr>
          <w:rFonts w:hint="eastAsia" w:ascii="宋体" w:hAnsi="宋体"/>
          <w:sz w:val="28"/>
          <w:szCs w:val="28"/>
        </w:rPr>
        <w:t>联系方式：3018897</w:t>
      </w:r>
    </w:p>
    <w:p>
      <w:pPr>
        <w:snapToGrid w:val="0"/>
        <w:spacing w:line="360" w:lineRule="auto"/>
        <w:jc w:val="center"/>
        <w:rPr>
          <w:rFonts w:hint="eastAsia" w:ascii="黑体" w:hAnsi="黑体" w:eastAsia="黑体"/>
          <w:b/>
          <w:bCs/>
          <w:sz w:val="36"/>
          <w:szCs w:val="36"/>
        </w:rPr>
      </w:pPr>
    </w:p>
    <w:p>
      <w:pPr>
        <w:snapToGrid w:val="0"/>
        <w:spacing w:line="360" w:lineRule="auto"/>
        <w:jc w:val="center"/>
        <w:rPr>
          <w:rFonts w:hint="eastAsia" w:ascii="黑体" w:hAnsi="黑体" w:eastAsia="黑体"/>
          <w:b/>
          <w:bCs/>
          <w:sz w:val="36"/>
          <w:szCs w:val="36"/>
        </w:rPr>
      </w:pPr>
    </w:p>
    <w:p>
      <w:pPr>
        <w:snapToGrid w:val="0"/>
        <w:spacing w:line="360" w:lineRule="auto"/>
        <w:jc w:val="center"/>
        <w:rPr>
          <w:rFonts w:hint="eastAsia" w:ascii="黑体" w:hAnsi="黑体" w:eastAsia="黑体"/>
          <w:b/>
          <w:bCs/>
          <w:sz w:val="36"/>
          <w:szCs w:val="36"/>
        </w:rPr>
      </w:pPr>
    </w:p>
    <w:p>
      <w:pPr>
        <w:snapToGrid w:val="0"/>
        <w:spacing w:line="360" w:lineRule="auto"/>
        <w:jc w:val="center"/>
        <w:rPr>
          <w:rFonts w:hint="eastAsia" w:ascii="黑体" w:hAnsi="黑体" w:eastAsia="黑体"/>
          <w:b/>
          <w:bCs/>
          <w:sz w:val="36"/>
          <w:szCs w:val="36"/>
        </w:rPr>
      </w:pPr>
    </w:p>
    <w:p>
      <w:pPr>
        <w:snapToGrid w:val="0"/>
        <w:spacing w:line="360" w:lineRule="auto"/>
        <w:jc w:val="center"/>
        <w:rPr>
          <w:rFonts w:hint="eastAsia" w:ascii="黑体" w:hAnsi="黑体" w:eastAsia="黑体"/>
          <w:b/>
          <w:bCs/>
          <w:sz w:val="36"/>
          <w:szCs w:val="36"/>
        </w:rPr>
      </w:pPr>
    </w:p>
    <w:p>
      <w:pPr>
        <w:snapToGrid w:val="0"/>
        <w:spacing w:line="360" w:lineRule="auto"/>
        <w:jc w:val="center"/>
        <w:rPr>
          <w:rFonts w:hint="eastAsia" w:ascii="黑体" w:hAnsi="黑体" w:eastAsia="黑体"/>
          <w:b/>
          <w:bCs/>
          <w:sz w:val="36"/>
          <w:szCs w:val="36"/>
        </w:rPr>
      </w:pPr>
    </w:p>
    <w:p>
      <w:pPr>
        <w:snapToGrid w:val="0"/>
        <w:spacing w:line="360" w:lineRule="auto"/>
        <w:jc w:val="center"/>
        <w:rPr>
          <w:rFonts w:hint="eastAsia" w:ascii="黑体" w:hAnsi="黑体" w:eastAsia="黑体"/>
          <w:b/>
          <w:bCs/>
          <w:sz w:val="36"/>
          <w:szCs w:val="36"/>
        </w:rPr>
      </w:pPr>
    </w:p>
    <w:p>
      <w:pPr>
        <w:snapToGrid w:val="0"/>
        <w:spacing w:line="360" w:lineRule="auto"/>
        <w:jc w:val="center"/>
        <w:rPr>
          <w:rFonts w:hint="eastAsia" w:ascii="黑体" w:hAnsi="黑体" w:eastAsia="黑体"/>
          <w:b/>
          <w:bCs/>
          <w:sz w:val="36"/>
          <w:szCs w:val="36"/>
        </w:rPr>
      </w:pPr>
    </w:p>
    <w:p>
      <w:pPr>
        <w:snapToGrid w:val="0"/>
        <w:spacing w:line="360" w:lineRule="auto"/>
        <w:jc w:val="center"/>
        <w:rPr>
          <w:rFonts w:ascii="黑体" w:hAnsi="黑体" w:eastAsia="黑体"/>
          <w:b/>
          <w:bCs/>
          <w:sz w:val="36"/>
          <w:szCs w:val="36"/>
        </w:rPr>
      </w:pPr>
      <w:r>
        <w:rPr>
          <w:rFonts w:hint="eastAsia" w:ascii="黑体" w:hAnsi="黑体" w:eastAsia="黑体"/>
          <w:b/>
          <w:bCs/>
          <w:sz w:val="36"/>
          <w:szCs w:val="36"/>
          <w:lang w:val="en-US" w:eastAsia="zh-CN"/>
        </w:rPr>
        <w:t>7、</w:t>
      </w:r>
      <w:r>
        <w:rPr>
          <w:rFonts w:hint="eastAsia" w:ascii="黑体" w:hAnsi="黑体" w:eastAsia="黑体"/>
          <w:b/>
          <w:bCs/>
          <w:sz w:val="36"/>
          <w:szCs w:val="36"/>
        </w:rPr>
        <w:t>、</w:t>
      </w:r>
      <w:r>
        <w:rPr>
          <w:rFonts w:hint="eastAsia" w:eastAsia="黑体"/>
          <w:sz w:val="36"/>
          <w:szCs w:val="36"/>
        </w:rPr>
        <w:t>技工学校收费</w:t>
      </w:r>
    </w:p>
    <w:p>
      <w:pPr>
        <w:adjustRightInd w:val="0"/>
        <w:snapToGrid w:val="0"/>
        <w:spacing w:line="360" w:lineRule="auto"/>
        <w:ind w:firstLine="722" w:firstLineChars="200"/>
        <w:rPr>
          <w:rFonts w:ascii="黑体" w:hAnsi="黑体" w:eastAsia="黑体"/>
          <w:b/>
          <w:bCs/>
          <w:sz w:val="36"/>
          <w:szCs w:val="36"/>
        </w:rPr>
      </w:pPr>
    </w:p>
    <w:p>
      <w:pPr>
        <w:adjustRightInd w:val="0"/>
        <w:snapToGrid w:val="0"/>
        <w:spacing w:line="360" w:lineRule="auto"/>
        <w:rPr>
          <w:rFonts w:ascii="宋体" w:hAnsi="宋体"/>
          <w:sz w:val="28"/>
        </w:rPr>
      </w:pPr>
      <w:r>
        <w:rPr>
          <w:rFonts w:hint="eastAsia" w:ascii="仿宋" w:hAnsi="仿宋" w:eastAsia="仿宋"/>
          <w:sz w:val="32"/>
        </w:rPr>
        <w:t xml:space="preserve"> </w:t>
      </w:r>
      <w:r>
        <w:rPr>
          <w:rFonts w:hint="eastAsia" w:ascii="仿宋" w:hAnsi="仿宋" w:eastAsia="仿宋"/>
          <w:sz w:val="28"/>
        </w:rPr>
        <w:t xml:space="preserve">  </w:t>
      </w:r>
      <w:r>
        <w:rPr>
          <w:rFonts w:hint="eastAsia" w:ascii="黑体" w:hAnsi="黑体" w:eastAsia="黑体"/>
          <w:sz w:val="28"/>
        </w:rPr>
        <w:t xml:space="preserve"> 一、适用范围</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8"/>
        </w:rPr>
      </w:pPr>
      <w:r>
        <w:rPr>
          <w:rFonts w:hint="eastAsia" w:ascii="宋体" w:hAnsi="宋体"/>
          <w:kern w:val="0"/>
          <w:sz w:val="28"/>
        </w:rPr>
        <w:t xml:space="preserve">    技工院校注册学生。</w:t>
      </w:r>
    </w:p>
    <w:p>
      <w:pPr>
        <w:adjustRightInd w:val="0"/>
        <w:snapToGrid w:val="0"/>
        <w:spacing w:line="360" w:lineRule="auto"/>
        <w:rPr>
          <w:rFonts w:ascii="宋体" w:hAnsi="宋体"/>
          <w:sz w:val="28"/>
        </w:rPr>
      </w:pPr>
      <w:r>
        <w:rPr>
          <w:rFonts w:hint="eastAsia" w:ascii="宋体" w:hAnsi="宋体"/>
          <w:sz w:val="28"/>
        </w:rPr>
        <w:t xml:space="preserve">  </w:t>
      </w:r>
      <w:r>
        <w:rPr>
          <w:rFonts w:hint="eastAsia" w:ascii="黑体" w:hAnsi="黑体" w:eastAsia="黑体"/>
          <w:sz w:val="28"/>
        </w:rPr>
        <w:t xml:space="preserve">  二、政策依据</w:t>
      </w:r>
    </w:p>
    <w:p>
      <w:pPr>
        <w:snapToGrid w:val="0"/>
        <w:spacing w:line="360" w:lineRule="auto"/>
        <w:rPr>
          <w:rFonts w:ascii="宋体" w:hAnsi="宋体"/>
          <w:sz w:val="28"/>
        </w:rPr>
      </w:pPr>
      <w:r>
        <w:rPr>
          <w:rFonts w:hint="eastAsia" w:ascii="宋体" w:hAnsi="宋体"/>
          <w:sz w:val="28"/>
          <w:szCs w:val="28"/>
        </w:rPr>
        <w:t xml:space="preserve">    </w:t>
      </w:r>
      <w:r>
        <w:rPr>
          <w:rFonts w:hint="eastAsia" w:ascii="仿宋" w:hAnsi="仿宋" w:eastAsia="仿宋" w:cs="仿宋_GB2312"/>
          <w:sz w:val="30"/>
          <w:szCs w:val="30"/>
        </w:rPr>
        <w:t>1.《技工学校工作条例》；2.《技工学校招生规定》；3.《关于推动高级技工学校、技师学院加快培养高技能人才有关问题的通知》（劳社部发[2006]31号）；4.《关于高级技工学校、技师学院招生注册有关问题的通知》（冀劳社办[2006]162号）。</w:t>
      </w:r>
    </w:p>
    <w:p>
      <w:pPr>
        <w:spacing w:line="360" w:lineRule="auto"/>
        <w:ind w:right="26"/>
        <w:rPr>
          <w:rFonts w:ascii="黑体" w:hAnsi="黑体" w:eastAsia="黑体"/>
          <w:sz w:val="32"/>
        </w:rPr>
      </w:pPr>
      <w:r>
        <w:rPr>
          <w:rFonts w:hint="eastAsia" w:ascii="黑体" w:hAnsi="黑体" w:eastAsia="黑体"/>
          <w:sz w:val="32"/>
        </w:rPr>
        <w:t xml:space="preserve">   </w:t>
      </w:r>
      <w:r>
        <w:rPr>
          <w:rFonts w:hint="eastAsia" w:ascii="黑体" w:hAnsi="黑体" w:eastAsia="黑体"/>
          <w:sz w:val="28"/>
        </w:rPr>
        <w:t xml:space="preserve"> 三、受理机构</w:t>
      </w:r>
    </w:p>
    <w:p>
      <w:pPr>
        <w:spacing w:line="360" w:lineRule="auto"/>
        <w:ind w:right="26"/>
        <w:rPr>
          <w:rFonts w:ascii="宋体" w:hAnsi="宋体"/>
          <w:sz w:val="28"/>
        </w:rPr>
      </w:pPr>
      <w:r>
        <w:rPr>
          <w:rFonts w:hint="eastAsia" w:ascii="宋体" w:hAnsi="宋体"/>
          <w:sz w:val="28"/>
        </w:rPr>
        <w:t xml:space="preserve">    省、市级人力资源和社会保障部门</w:t>
      </w:r>
    </w:p>
    <w:p>
      <w:pPr>
        <w:adjustRightInd w:val="0"/>
        <w:snapToGrid w:val="0"/>
        <w:spacing w:line="360" w:lineRule="auto"/>
        <w:rPr>
          <w:rFonts w:ascii="宋体" w:hAnsi="宋体"/>
          <w:sz w:val="28"/>
        </w:rPr>
      </w:pPr>
      <w:r>
        <w:rPr>
          <w:rFonts w:hint="eastAsia" w:ascii="宋体" w:hAnsi="宋体"/>
          <w:sz w:val="28"/>
        </w:rPr>
        <w:t xml:space="preserve">   </w:t>
      </w:r>
      <w:r>
        <w:rPr>
          <w:rFonts w:hint="eastAsia" w:ascii="黑体" w:hAnsi="黑体" w:eastAsia="黑体"/>
          <w:sz w:val="28"/>
        </w:rPr>
        <w:t xml:space="preserve"> 四、决定机构</w:t>
      </w:r>
    </w:p>
    <w:p>
      <w:pPr>
        <w:adjustRightInd w:val="0"/>
        <w:snapToGrid w:val="0"/>
        <w:spacing w:line="360" w:lineRule="auto"/>
        <w:ind w:firstLine="560" w:firstLineChars="200"/>
        <w:rPr>
          <w:rFonts w:ascii="宋体" w:hAnsi="宋体"/>
          <w:sz w:val="28"/>
        </w:rPr>
      </w:pPr>
      <w:r>
        <w:rPr>
          <w:rFonts w:hint="eastAsia" w:ascii="宋体" w:hAnsi="宋体"/>
          <w:sz w:val="28"/>
        </w:rPr>
        <w:t xml:space="preserve">省、市级人力资源和社会保障部门    </w:t>
      </w:r>
    </w:p>
    <w:p>
      <w:pPr>
        <w:adjustRightInd w:val="0"/>
        <w:snapToGrid w:val="0"/>
        <w:spacing w:line="360" w:lineRule="auto"/>
        <w:ind w:firstLine="560" w:firstLineChars="200"/>
        <w:rPr>
          <w:rFonts w:ascii="宋体" w:hAnsi="宋体"/>
          <w:sz w:val="28"/>
        </w:rPr>
      </w:pPr>
      <w:r>
        <w:rPr>
          <w:rFonts w:hint="eastAsia" w:ascii="黑体" w:hAnsi="黑体" w:eastAsia="黑体"/>
          <w:sz w:val="28"/>
        </w:rPr>
        <w:t>五、申报评审材料</w:t>
      </w:r>
    </w:p>
    <w:p>
      <w:pPr>
        <w:snapToGrid w:val="0"/>
        <w:spacing w:line="360" w:lineRule="auto"/>
        <w:ind w:firstLine="560" w:firstLineChars="200"/>
        <w:rPr>
          <w:rFonts w:ascii="宋体" w:hAnsi="宋体"/>
          <w:sz w:val="28"/>
          <w:szCs w:val="32"/>
        </w:rPr>
      </w:pPr>
      <w:r>
        <w:rPr>
          <w:rFonts w:hint="eastAsia" w:ascii="宋体" w:hAnsi="宋体"/>
          <w:sz w:val="28"/>
          <w:szCs w:val="32"/>
        </w:rPr>
        <w:t>填写完整邯郸技工院校招生登记表；2、邯郸技工院校录取学生注册汇总表。</w:t>
      </w: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8"/>
        </w:rPr>
      </w:pPr>
      <w:r>
        <w:rPr>
          <w:rFonts w:hint="eastAsia" w:ascii="宋体" w:hAnsi="宋体"/>
          <w:kern w:val="0"/>
          <w:sz w:val="28"/>
        </w:rPr>
        <w:t xml:space="preserve">   </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8"/>
        </w:rPr>
      </w:pPr>
      <w:r>
        <w:rPr>
          <w:rFonts w:hint="eastAsia" w:ascii="宋体" w:hAnsi="宋体"/>
          <w:kern w:val="0"/>
          <w:sz w:val="28"/>
        </w:rPr>
        <w:t xml:space="preserve"> </w:t>
      </w:r>
      <w:r>
        <w:rPr>
          <w:rFonts w:hint="eastAsia" w:ascii="黑体" w:hAnsi="黑体" w:eastAsia="黑体"/>
          <w:sz w:val="28"/>
        </w:rPr>
        <w:t>六、办理流程</w:t>
      </w:r>
    </w:p>
    <w:p>
      <w:pPr>
        <w:rPr>
          <w:sz w:val="32"/>
          <w:szCs w:val="32"/>
        </w:rPr>
      </w:pPr>
      <w:r>
        <w:rPr>
          <w:rFonts w:ascii="新宋体" w:hAnsi="新宋体" w:eastAsia="新宋体"/>
          <w:b/>
          <w:sz w:val="36"/>
          <w:szCs w:val="36"/>
        </w:rPr>
        <mc:AlternateContent>
          <mc:Choice Requires="wps">
            <w:drawing>
              <wp:anchor distT="0" distB="0" distL="114300" distR="114300" simplePos="0" relativeHeight="252069888" behindDoc="0" locked="0" layoutInCell="1" allowOverlap="1">
                <wp:simplePos x="0" y="0"/>
                <wp:positionH relativeFrom="column">
                  <wp:posOffset>2048510</wp:posOffset>
                </wp:positionH>
                <wp:positionV relativeFrom="paragraph">
                  <wp:posOffset>337820</wp:posOffset>
                </wp:positionV>
                <wp:extent cx="1812290" cy="520065"/>
                <wp:effectExtent l="4445" t="5080" r="12065" b="8255"/>
                <wp:wrapNone/>
                <wp:docPr id="210" name="自选图形 296"/>
                <wp:cNvGraphicFramePr/>
                <a:graphic xmlns:a="http://schemas.openxmlformats.org/drawingml/2006/main">
                  <a:graphicData uri="http://schemas.microsoft.com/office/word/2010/wordprocessingShape">
                    <wps:wsp>
                      <wps:cNvSpPr/>
                      <wps:spPr>
                        <a:xfrm>
                          <a:off x="0" y="0"/>
                          <a:ext cx="1812290" cy="5200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Cs/>
                                <w:szCs w:val="21"/>
                              </w:rPr>
                            </w:pPr>
                            <w:r>
                              <w:rPr>
                                <w:rFonts w:hint="eastAsia"/>
                                <w:bCs/>
                                <w:szCs w:val="21"/>
                              </w:rPr>
                              <w:t>技工院校提交申报资料</w:t>
                            </w:r>
                          </w:p>
                        </w:txbxContent>
                      </wps:txbx>
                      <wps:bodyPr lIns="91439" tIns="45720" rIns="91439" bIns="45720" upright="true"/>
                    </wps:wsp>
                  </a:graphicData>
                </a:graphic>
              </wp:anchor>
            </w:drawing>
          </mc:Choice>
          <mc:Fallback>
            <w:pict>
              <v:roundrect id="自选图形 296" o:spid="_x0000_s1026" o:spt="2" style="position:absolute;left:0pt;margin-left:161.3pt;margin-top:26.6pt;height:40.95pt;width:142.7pt;z-index:252069888;mso-width-relative:page;mso-height-relative:page;" fillcolor="#FFFFFF" filled="t" stroked="t" coordsize="21600,21600" arcsize="0.166666666666667" o:gfxdata="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EdEZ/TaAAAACgEAAA8AAAAAAAAAAQAgAAAAOAAAAGRycy9k&#10;b3ducmV2LnhtbFBLAQIUABQAAAAIAIdO4kBQYPqFIwIAAEMEAAAOAAAAAAAAAAEAIAAAAD8BAABk&#10;cnMvZTJvRG9jLnhtbFBLBQYAAAAABgAGAFkBAADUBQAAAAA=&#10;">
                <v:fill on="t" focussize="0,0"/>
                <v:stroke color="#000000" joinstyle="round"/>
                <v:imagedata o:title=""/>
                <o:lock v:ext="edit" aspectratio="f"/>
                <v:textbox inset="7.19992125984252pt,1.27mm,7.19992125984252pt,1.27mm">
                  <w:txbxContent>
                    <w:p>
                      <w:pPr>
                        <w:jc w:val="center"/>
                        <w:rPr>
                          <w:bCs/>
                          <w:szCs w:val="21"/>
                        </w:rPr>
                      </w:pPr>
                      <w:r>
                        <w:rPr>
                          <w:rFonts w:hint="eastAsia"/>
                          <w:bCs/>
                          <w:szCs w:val="21"/>
                        </w:rPr>
                        <w:t>技工院校提交申报资料</w:t>
                      </w:r>
                    </w:p>
                  </w:txbxContent>
                </v:textbox>
              </v:roundrect>
            </w:pict>
          </mc:Fallback>
        </mc:AlternateContent>
      </w:r>
    </w:p>
    <w:p>
      <w:pPr>
        <w:rPr>
          <w:sz w:val="32"/>
          <w:szCs w:val="32"/>
        </w:rPr>
      </w:pPr>
      <w:r>
        <w:rPr>
          <w:sz w:val="32"/>
          <w:szCs w:val="32"/>
        </w:rPr>
        <mc:AlternateContent>
          <mc:Choice Requires="wps">
            <w:drawing>
              <wp:anchor distT="0" distB="0" distL="114300" distR="114300" simplePos="0" relativeHeight="252121088" behindDoc="0" locked="0" layoutInCell="1" allowOverlap="1">
                <wp:simplePos x="0" y="0"/>
                <wp:positionH relativeFrom="column">
                  <wp:posOffset>3860800</wp:posOffset>
                </wp:positionH>
                <wp:positionV relativeFrom="paragraph">
                  <wp:posOffset>139700</wp:posOffset>
                </wp:positionV>
                <wp:extent cx="1459865" cy="0"/>
                <wp:effectExtent l="0" t="38100" r="6985" b="38100"/>
                <wp:wrapNone/>
                <wp:docPr id="214" name="自选图形 187"/>
                <wp:cNvGraphicFramePr/>
                <a:graphic xmlns:a="http://schemas.openxmlformats.org/drawingml/2006/main">
                  <a:graphicData uri="http://schemas.microsoft.com/office/word/2010/wordprocessingShape">
                    <wps:wsp>
                      <wps:cNvCnPr/>
                      <wps:spPr>
                        <a:xfrm flipH="true">
                          <a:off x="0" y="0"/>
                          <a:ext cx="14598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7" o:spid="_x0000_s1026" o:spt="32" type="#_x0000_t32" style="position:absolute;left:0pt;flip:x;margin-left:304pt;margin-top:11pt;height:0pt;width:114.95pt;z-index:252121088;mso-width-relative:page;mso-height-relative:page;" filled="f" stroked="t" coordsize="21600,21600" o:gfxdata="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5jAah2AAAAAkBAAAPAAAAAAAAAAEAIAAAADgAAABk&#10;cnMvZG93bnJldi54bWxQSwECFAAUAAAACACHTuJA81bFt/ABAACqAwAADgAAAAAAAAABACAAAAA9&#10;AQAAZHJzL2Uyb0RvYy54bWxQSwUGAAAAAAYABgBZAQAAnw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2120064" behindDoc="0" locked="0" layoutInCell="1" allowOverlap="1">
                <wp:simplePos x="0" y="0"/>
                <wp:positionH relativeFrom="column">
                  <wp:posOffset>5307330</wp:posOffset>
                </wp:positionH>
                <wp:positionV relativeFrom="paragraph">
                  <wp:posOffset>139700</wp:posOffset>
                </wp:positionV>
                <wp:extent cx="13335" cy="1495425"/>
                <wp:effectExtent l="4445" t="0" r="20320" b="9525"/>
                <wp:wrapNone/>
                <wp:docPr id="216" name="自选图形 188"/>
                <wp:cNvGraphicFramePr/>
                <a:graphic xmlns:a="http://schemas.openxmlformats.org/drawingml/2006/main">
                  <a:graphicData uri="http://schemas.microsoft.com/office/word/2010/wordprocessingShape">
                    <wps:wsp>
                      <wps:cNvCnPr/>
                      <wps:spPr>
                        <a:xfrm flipV="true">
                          <a:off x="0" y="0"/>
                          <a:ext cx="13335" cy="14954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8" o:spid="_x0000_s1026" o:spt="32" type="#_x0000_t32" style="position:absolute;left:0pt;flip:y;margin-left:417.9pt;margin-top:11pt;height:117.75pt;width:1.05pt;z-index:252120064;mso-width-relative:page;mso-height-relative:page;" filled="f" stroked="t" coordsize="21600,21600" o:gfxdata="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UtBJBtgAAAAKAQAADwAAAAAAAAABACAAAAA4AAAAZHJzL2Rv&#10;d25yZXYueG1sUEsBAhQAFAAAAAgAh07iQEkQ1YzrAQAAqgMAAA4AAAAAAAAAAQAgAAAAPQEAAGRy&#10;cy9lMm9Eb2MueG1sUEsFBgAAAAAGAAYAWQEAAJoFAAAAAA==&#10;">
                <v:fill on="f" focussize="0,0"/>
                <v:stroke color="#000000" joinstyle="round"/>
                <v:imagedata o:title=""/>
                <o:lock v:ext="edit" aspectratio="f"/>
              </v:shape>
            </w:pict>
          </mc:Fallback>
        </mc:AlternateContent>
      </w:r>
    </w:p>
    <w:p>
      <w:pPr>
        <w:rPr>
          <w:sz w:val="32"/>
          <w:szCs w:val="32"/>
        </w:rPr>
      </w:pPr>
      <w:r>
        <w:rPr>
          <w:sz w:val="32"/>
          <w:szCs w:val="32"/>
        </w:rPr>
        <mc:AlternateContent>
          <mc:Choice Requires="wps">
            <w:drawing>
              <wp:anchor distT="0" distB="0" distL="114300" distR="114300" simplePos="0" relativeHeight="252076032" behindDoc="0" locked="0" layoutInCell="1" allowOverlap="1">
                <wp:simplePos x="0" y="0"/>
                <wp:positionH relativeFrom="column">
                  <wp:posOffset>2928620</wp:posOffset>
                </wp:positionH>
                <wp:positionV relativeFrom="paragraph">
                  <wp:posOffset>54610</wp:posOffset>
                </wp:positionV>
                <wp:extent cx="8255" cy="1283970"/>
                <wp:effectExtent l="30480" t="0" r="37465" b="11430"/>
                <wp:wrapNone/>
                <wp:docPr id="212" name="直线 300"/>
                <wp:cNvGraphicFramePr/>
                <a:graphic xmlns:a="http://schemas.openxmlformats.org/drawingml/2006/main">
                  <a:graphicData uri="http://schemas.microsoft.com/office/word/2010/wordprocessingShape">
                    <wps:wsp>
                      <wps:cNvCnPr/>
                      <wps:spPr>
                        <a:xfrm>
                          <a:off x="0" y="0"/>
                          <a:ext cx="8255" cy="128397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00" o:spid="_x0000_s1026" o:spt="20" style="position:absolute;left:0pt;margin-left:230.6pt;margin-top:4.3pt;height:101.1pt;width:0.65pt;z-index:252076032;mso-width-relative:page;mso-height-relative:page;" filled="f" stroked="t" coordsize="21600,21600" o:gfxdata="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AUUNeNkAAAAJAQAADwAAAAAAAAABACAAAAA4AAAAZHJzL2Rvd25yZXYueG1sUEsBAhQA&#10;FAAAAAgAh07iQKPtfozbAQAAmwMAAA4AAAAAAAAAAQAgAAAAPgEAAGRycy9lMm9Eb2MueG1sUEsF&#10;BgAAAAAGAAYAWQEAAIsFAAAAAA==&#10;">
                <v:fill on="f" focussize="0,0"/>
                <v:stroke color="#000000" joinstyle="round" endarrow="block"/>
                <v:imagedata o:title=""/>
                <o:lock v:ext="edit" aspectratio="f"/>
              </v:line>
            </w:pict>
          </mc:Fallback>
        </mc:AlternateContent>
      </w:r>
    </w:p>
    <w:p>
      <w:pPr>
        <w:rPr>
          <w:sz w:val="32"/>
          <w:szCs w:val="32"/>
        </w:rPr>
      </w:pPr>
    </w:p>
    <w:p>
      <w:pPr>
        <w:rPr>
          <w:sz w:val="32"/>
          <w:szCs w:val="32"/>
        </w:rPr>
      </w:pPr>
    </w:p>
    <w:p>
      <w:pPr>
        <w:rPr>
          <w:sz w:val="32"/>
          <w:szCs w:val="32"/>
        </w:rPr>
      </w:pPr>
      <w:r>
        <w:rPr>
          <w:b/>
          <w:bCs/>
          <w:sz w:val="36"/>
          <w:szCs w:val="36"/>
        </w:rPr>
        <mc:AlternateContent>
          <mc:Choice Requires="wps">
            <w:drawing>
              <wp:anchor distT="0" distB="0" distL="114300" distR="114300" simplePos="0" relativeHeight="252119040" behindDoc="0" locked="0" layoutInCell="1" allowOverlap="1">
                <wp:simplePos x="0" y="0"/>
                <wp:positionH relativeFrom="column">
                  <wp:posOffset>3881755</wp:posOffset>
                </wp:positionH>
                <wp:positionV relativeFrom="paragraph">
                  <wp:posOffset>368935</wp:posOffset>
                </wp:positionV>
                <wp:extent cx="358140" cy="0"/>
                <wp:effectExtent l="0" t="38100" r="3810" b="38100"/>
                <wp:wrapNone/>
                <wp:docPr id="211" name="自选图形 190"/>
                <wp:cNvGraphicFramePr/>
                <a:graphic xmlns:a="http://schemas.openxmlformats.org/drawingml/2006/main">
                  <a:graphicData uri="http://schemas.microsoft.com/office/word/2010/wordprocessingShape">
                    <wps:wsp>
                      <wps:cNvCnPr/>
                      <wps:spPr>
                        <a:xfrm>
                          <a:off x="0" y="0"/>
                          <a:ext cx="3581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0" o:spid="_x0000_s1026" o:spt="32" type="#_x0000_t32" style="position:absolute;left:0pt;margin-left:305.65pt;margin-top:29.05pt;height:0pt;width:28.2pt;z-index:252119040;mso-width-relative:page;mso-height-relative:page;" filled="f" stroked="t" coordsize="21600,21600" o:gfxdata="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MA4xm2AAAAAkBAAAPAAAAAAAAAAEAIAAAADgAAABkcnMvZG93bnJldi54bWxQ&#10;SwECFAAUAAAACACHTuJArglfAeEBAACcAwAADgAAAAAAAAABACAAAAA9AQAAZHJzL2Uyb0RvYy54&#10;bWxQSwUGAAAAAAYABgBZAQAAkAUAAAAA&#10;">
                <v:fill on="f" focussize="0,0"/>
                <v:stroke color="#000000" joinstyle="round" endarrow="block"/>
                <v:imagedata o:title=""/>
                <o:lock v:ext="edit" aspectratio="f"/>
              </v:shape>
            </w:pict>
          </mc:Fallback>
        </mc:AlternateContent>
      </w:r>
      <w:r>
        <w:rPr>
          <w:b/>
          <w:bCs/>
          <w:sz w:val="36"/>
          <w:szCs w:val="36"/>
        </w:rPr>
        <mc:AlternateContent>
          <mc:Choice Requires="wps">
            <w:drawing>
              <wp:anchor distT="0" distB="0" distL="114300" distR="114300" simplePos="0" relativeHeight="252070912" behindDoc="0" locked="0" layoutInCell="1" allowOverlap="1">
                <wp:simplePos x="0" y="0"/>
                <wp:positionH relativeFrom="column">
                  <wp:posOffset>4239895</wp:posOffset>
                </wp:positionH>
                <wp:positionV relativeFrom="paragraph">
                  <wp:posOffset>29845</wp:posOffset>
                </wp:positionV>
                <wp:extent cx="2109470" cy="567690"/>
                <wp:effectExtent l="4445" t="4445" r="19685" b="18415"/>
                <wp:wrapNone/>
                <wp:docPr id="213" name="自选图形 295"/>
                <wp:cNvGraphicFramePr/>
                <a:graphic xmlns:a="http://schemas.openxmlformats.org/drawingml/2006/main">
                  <a:graphicData uri="http://schemas.microsoft.com/office/word/2010/wordprocessingShape">
                    <wps:wsp>
                      <wps:cNvSpPr/>
                      <wps:spPr>
                        <a:xfrm>
                          <a:off x="0" y="0"/>
                          <a:ext cx="2109470" cy="5676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ascii="宋体" w:hAnsi="宋体" w:cs="宋体"/>
                                <w:kern w:val="0"/>
                                <w:szCs w:val="21"/>
                              </w:rPr>
                              <w:t>申请材料不齐全或者表述不清楚的</w:t>
                            </w:r>
                            <w:r>
                              <w:rPr>
                                <w:rFonts w:hint="eastAsia"/>
                              </w:rPr>
                              <w:t>，</w:t>
                            </w:r>
                            <w:r>
                              <w:rPr>
                                <w:rFonts w:hint="eastAsia" w:ascii="宋体" w:hAnsi="宋体" w:cs="宋体"/>
                                <w:kern w:val="0"/>
                                <w:szCs w:val="21"/>
                              </w:rPr>
                              <w:t>一次性告知需要补正的事项</w:t>
                            </w:r>
                          </w:p>
                          <w:p/>
                        </w:txbxContent>
                      </wps:txbx>
                      <wps:bodyPr lIns="54000" tIns="45720" rIns="54000" bIns="45720" upright="true"/>
                    </wps:wsp>
                  </a:graphicData>
                </a:graphic>
              </wp:anchor>
            </w:drawing>
          </mc:Choice>
          <mc:Fallback>
            <w:pict>
              <v:roundrect id="自选图形 295" o:spid="_x0000_s1026" o:spt="2" style="position:absolute;left:0pt;margin-left:333.85pt;margin-top:2.35pt;height:44.7pt;width:166.1pt;z-index:252070912;mso-width-relative:page;mso-height-relative:page;" fillcolor="#FFFFFF" filled="t" stroked="t" coordsize="21600,21600" arcsize="0.166666666666667" o:gfxdata="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6lW7fdgAAAAIAQAADwAAAAAAAAABACAAAAA4AAAAZHJzL2Rv&#10;d25yZXYueG1sUEsBAhQAFAAAAAgAh07iQLt0mvgkAgAAQwQAAA4AAAAAAAAAAQAgAAAAPQEAAGRy&#10;cy9lMm9Eb2MueG1sUEsFBgAAAAAGAAYAWQEAANMFAAAAAA==&#10;">
                <v:fill on="t" focussize="0,0"/>
                <v:stroke color="#000000" joinstyle="round"/>
                <v:imagedata o:title=""/>
                <o:lock v:ext="edit" aspectratio="f"/>
                <v:textbox inset="1.5mm,1.27mm,1.5mm,1.27mm">
                  <w:txbxContent>
                    <w:p>
                      <w:r>
                        <w:rPr>
                          <w:rFonts w:hint="eastAsia" w:ascii="宋体" w:hAnsi="宋体" w:cs="宋体"/>
                          <w:kern w:val="0"/>
                          <w:szCs w:val="21"/>
                        </w:rPr>
                        <w:t>申请材料不齐全或者表述不清楚的</w:t>
                      </w:r>
                      <w:r>
                        <w:rPr>
                          <w:rFonts w:hint="eastAsia"/>
                        </w:rPr>
                        <w:t>，</w:t>
                      </w:r>
                      <w:r>
                        <w:rPr>
                          <w:rFonts w:hint="eastAsia" w:ascii="宋体" w:hAnsi="宋体" w:cs="宋体"/>
                          <w:kern w:val="0"/>
                          <w:szCs w:val="21"/>
                        </w:rPr>
                        <w:t>一次性告知需要补正的事项</w:t>
                      </w:r>
                    </w:p>
                    <w:p/>
                  </w:txbxContent>
                </v:textbox>
              </v:roundrect>
            </w:pict>
          </mc:Fallback>
        </mc:AlternateContent>
      </w:r>
      <w:r>
        <w:rPr>
          <w:b/>
          <w:bCs/>
          <w:sz w:val="36"/>
          <w:szCs w:val="36"/>
        </w:rPr>
        <mc:AlternateContent>
          <mc:Choice Requires="wps">
            <w:drawing>
              <wp:anchor distT="0" distB="0" distL="114300" distR="114300" simplePos="0" relativeHeight="252116992" behindDoc="0" locked="0" layoutInCell="1" allowOverlap="1">
                <wp:simplePos x="0" y="0"/>
                <wp:positionH relativeFrom="column">
                  <wp:posOffset>1518920</wp:posOffset>
                </wp:positionH>
                <wp:positionV relativeFrom="paragraph">
                  <wp:posOffset>368935</wp:posOffset>
                </wp:positionV>
                <wp:extent cx="285750" cy="635"/>
                <wp:effectExtent l="0" t="37465" r="0" b="38100"/>
                <wp:wrapNone/>
                <wp:docPr id="215" name="直线 192"/>
                <wp:cNvGraphicFramePr/>
                <a:graphic xmlns:a="http://schemas.openxmlformats.org/drawingml/2006/main">
                  <a:graphicData uri="http://schemas.microsoft.com/office/word/2010/wordprocessingShape">
                    <wps:wsp>
                      <wps:cNvCnPr/>
                      <wps:spPr>
                        <a:xfrm flipH="true">
                          <a:off x="0" y="0"/>
                          <a:ext cx="28575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92" o:spid="_x0000_s1026" o:spt="20" style="position:absolute;left:0pt;flip:x;margin-left:119.6pt;margin-top:29.05pt;height:0.05pt;width:22.5pt;z-index:252116992;mso-width-relative:page;mso-height-relative:page;" filled="f" stroked="t" coordsize="21600,21600" o:gfxdata="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kvFAd9gAAAAJAQAADwAAAAAAAAABACAAAAA4AAAAZHJzL2Rvd25yZXYueG1s&#10;UEsBAhQAFAAAAAgAh07iQARWkebiAQAApgMAAA4AAAAAAAAAAQAgAAAAPQEAAGRycy9lMm9Eb2Mu&#10;eG1sUEsFBgAAAAAGAAYAWQEAAJEFAAAAAA==&#10;">
                <v:fill on="f" focussize="0,0"/>
                <v:stroke color="#000000" joinstyle="round" endarrow="block"/>
                <v:imagedata o:title=""/>
                <o:lock v:ext="edit" aspectratio="f"/>
              </v:line>
            </w:pict>
          </mc:Fallback>
        </mc:AlternateContent>
      </w:r>
      <w:r>
        <w:rPr>
          <w:b/>
          <w:bCs/>
          <w:sz w:val="36"/>
          <w:szCs w:val="36"/>
        </w:rPr>
        <mc:AlternateContent>
          <mc:Choice Requires="wps">
            <w:drawing>
              <wp:anchor distT="0" distB="0" distL="114300" distR="114300" simplePos="0" relativeHeight="252072960" behindDoc="0" locked="0" layoutInCell="1" allowOverlap="1">
                <wp:simplePos x="0" y="0"/>
                <wp:positionH relativeFrom="column">
                  <wp:posOffset>264795</wp:posOffset>
                </wp:positionH>
                <wp:positionV relativeFrom="paragraph">
                  <wp:posOffset>134620</wp:posOffset>
                </wp:positionV>
                <wp:extent cx="1228725" cy="561340"/>
                <wp:effectExtent l="4445" t="4445" r="5080" b="5715"/>
                <wp:wrapNone/>
                <wp:docPr id="217" name="自选图形 294"/>
                <wp:cNvGraphicFramePr/>
                <a:graphic xmlns:a="http://schemas.openxmlformats.org/drawingml/2006/main">
                  <a:graphicData uri="http://schemas.microsoft.com/office/word/2010/wordprocessingShape">
                    <wps:wsp>
                      <wps:cNvSpPr/>
                      <wps:spPr>
                        <a:xfrm>
                          <a:off x="0" y="0"/>
                          <a:ext cx="1228725" cy="5613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sz w:val="18"/>
                                <w:szCs w:val="21"/>
                              </w:rPr>
                              <w:t>不属于本机关受理的,书面告知申请人</w:t>
                            </w:r>
                          </w:p>
                        </w:txbxContent>
                      </wps:txbx>
                      <wps:bodyPr lIns="54000" tIns="45720" rIns="54000" bIns="45720" upright="true"/>
                    </wps:wsp>
                  </a:graphicData>
                </a:graphic>
              </wp:anchor>
            </w:drawing>
          </mc:Choice>
          <mc:Fallback>
            <w:pict>
              <v:roundrect id="自选图形 294" o:spid="_x0000_s1026" o:spt="2" style="position:absolute;left:0pt;margin-left:20.85pt;margin-top:10.6pt;height:44.2pt;width:96.75pt;z-index:252072960;mso-width-relative:page;mso-height-relative:page;" fillcolor="#FFFFFF" filled="t" stroked="t" coordsize="21600,21600" arcsize="0.166666666666667" o:gfxdata="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GJinKNkAAAAJAQAADwAAAAAAAAABACAAAAA4AAAAZHJzL2Rv&#10;d25yZXYueG1sUEsBAhQAFAAAAAgAh07iQLAWwZgjAgAAQwQAAA4AAAAAAAAAAQAgAAAAPgEAAGRy&#10;cy9lMm9Eb2MueG1sUEsFBgAAAAAGAAYAWQEAANMFAAAAAA==&#10;">
                <v:fill on="t" focussize="0,0"/>
                <v:stroke color="#000000" joinstyle="round"/>
                <v:imagedata o:title=""/>
                <o:lock v:ext="edit" aspectratio="f"/>
                <v:textbox inset="1.5mm,1.27mm,1.5mm,1.27mm">
                  <w:txbxContent>
                    <w:p>
                      <w:r>
                        <w:rPr>
                          <w:rFonts w:hint="eastAsia"/>
                          <w:sz w:val="18"/>
                          <w:szCs w:val="21"/>
                        </w:rPr>
                        <w:t>不属于本机关受理的,书面告知申请人</w:t>
                      </w:r>
                    </w:p>
                  </w:txbxContent>
                </v:textbox>
              </v:roundrect>
            </w:pict>
          </mc:Fallback>
        </mc:AlternateContent>
      </w:r>
      <w:r>
        <w:rPr>
          <w:sz w:val="32"/>
          <w:szCs w:val="32"/>
        </w:rPr>
        <mc:AlternateContent>
          <mc:Choice Requires="wps">
            <w:drawing>
              <wp:anchor distT="0" distB="0" distL="114300" distR="114300" simplePos="0" relativeHeight="252068864" behindDoc="0" locked="0" layoutInCell="1" allowOverlap="1">
                <wp:simplePos x="0" y="0"/>
                <wp:positionH relativeFrom="column">
                  <wp:posOffset>1804670</wp:posOffset>
                </wp:positionH>
                <wp:positionV relativeFrom="paragraph">
                  <wp:posOffset>174625</wp:posOffset>
                </wp:positionV>
                <wp:extent cx="2077085" cy="356235"/>
                <wp:effectExtent l="4445" t="4445" r="13970" b="20320"/>
                <wp:wrapNone/>
                <wp:docPr id="218" name="自选图形 304"/>
                <wp:cNvGraphicFramePr/>
                <a:graphic xmlns:a="http://schemas.openxmlformats.org/drawingml/2006/main">
                  <a:graphicData uri="http://schemas.microsoft.com/office/word/2010/wordprocessingShape">
                    <wps:wsp>
                      <wps:cNvSpPr/>
                      <wps:spPr>
                        <a:xfrm>
                          <a:off x="0" y="0"/>
                          <a:ext cx="2077085" cy="3562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Cs w:val="21"/>
                              </w:rPr>
                            </w:pPr>
                            <w:r>
                              <w:rPr>
                                <w:rFonts w:hint="eastAsia"/>
                                <w:szCs w:val="21"/>
                              </w:rPr>
                              <w:t>职业能力建设处审核申报材料</w:t>
                            </w:r>
                          </w:p>
                        </w:txbxContent>
                      </wps:txbx>
                      <wps:bodyPr upright="true"/>
                    </wps:wsp>
                  </a:graphicData>
                </a:graphic>
              </wp:anchor>
            </w:drawing>
          </mc:Choice>
          <mc:Fallback>
            <w:pict>
              <v:roundrect id="自选图形 304" o:spid="_x0000_s1026" o:spt="2" style="position:absolute;left:0pt;margin-left:142.1pt;margin-top:13.75pt;height:28.05pt;width:163.55pt;z-index:252068864;mso-width-relative:page;mso-height-relative:page;" fillcolor="#FFFFFF" filled="t" stroked="t" coordsize="21600,21600" arcsize="0.166666666666667" o:gfxdata="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8z7Ax9YA&#10;AAAJAQAADwAAAAAAAAABACAAAAA4AAAAZHJzL2Rvd25yZXYueG1sUEsBAhQAFAAAAAgAh07iQGVq&#10;S6MLAgAADwQAAA4AAAAAAAAAAQAgAAAAOwEAAGRycy9lMm9Eb2MueG1sUEsFBgAAAAAGAAYAWQEA&#10;ALgFAAAAAA==&#10;">
                <v:fill on="t" focussize="0,0"/>
                <v:stroke color="#000000" joinstyle="round"/>
                <v:imagedata o:title=""/>
                <o:lock v:ext="edit" aspectratio="f"/>
                <v:textbox>
                  <w:txbxContent>
                    <w:p>
                      <w:pPr>
                        <w:jc w:val="center"/>
                        <w:rPr>
                          <w:szCs w:val="21"/>
                        </w:rPr>
                      </w:pPr>
                      <w:r>
                        <w:rPr>
                          <w:rFonts w:hint="eastAsia"/>
                          <w:szCs w:val="21"/>
                        </w:rPr>
                        <w:t>职业能力建设处审核申报材料</w:t>
                      </w:r>
                    </w:p>
                  </w:txbxContent>
                </v:textbox>
              </v:roundrect>
            </w:pict>
          </mc:Fallback>
        </mc:AlternateContent>
      </w:r>
    </w:p>
    <w:p>
      <w:pPr>
        <w:rPr>
          <w:sz w:val="32"/>
          <w:szCs w:val="32"/>
        </w:rPr>
      </w:pPr>
      <w:r>
        <w:rPr>
          <w:sz w:val="32"/>
          <w:szCs w:val="32"/>
        </w:rPr>
        <mc:AlternateContent>
          <mc:Choice Requires="wps">
            <w:drawing>
              <wp:anchor distT="0" distB="0" distL="114300" distR="114300" simplePos="0" relativeHeight="252082176" behindDoc="0" locked="0" layoutInCell="1" allowOverlap="1">
                <wp:simplePos x="0" y="0"/>
                <wp:positionH relativeFrom="column">
                  <wp:posOffset>3453765</wp:posOffset>
                </wp:positionH>
                <wp:positionV relativeFrom="paragraph">
                  <wp:posOffset>146050</wp:posOffset>
                </wp:positionV>
                <wp:extent cx="635" cy="1174750"/>
                <wp:effectExtent l="37465" t="0" r="38100" b="6350"/>
                <wp:wrapNone/>
                <wp:docPr id="219" name="直线 306"/>
                <wp:cNvGraphicFramePr/>
                <a:graphic xmlns:a="http://schemas.openxmlformats.org/drawingml/2006/main">
                  <a:graphicData uri="http://schemas.microsoft.com/office/word/2010/wordprocessingShape">
                    <wps:wsp>
                      <wps:cNvCnPr/>
                      <wps:spPr>
                        <a:xfrm>
                          <a:off x="0" y="0"/>
                          <a:ext cx="635" cy="117475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06" o:spid="_x0000_s1026" o:spt="20" style="position:absolute;left:0pt;margin-left:271.95pt;margin-top:11.5pt;height:92.5pt;width:0.05pt;z-index:252082176;mso-width-relative:page;mso-height-relative:page;" filled="f" stroked="t" coordsize="21600,21600" o:gfxdata="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WMKxfbAAAACgEAAA8AAAAAAAAAAQAgAAAAOAAAAGRycy9kb3ducmV2LnhtbFBL&#10;AQIUABQAAAAIAIdO4kB2Xghg3QEAAJoDAAAOAAAAAAAAAAEAIAAAAEABAABkcnMvZTJvRG9jLnht&#10;bFBLBQYAAAAABgAGAFkBAACPBQAAAAA=&#10;">
                <v:fill on="f" focussize="0,0"/>
                <v:stroke color="#000000" joinstyle="round" endarrow="block"/>
                <v:imagedata o:title=""/>
                <o:lock v:ext="edit" aspectratio="f"/>
              </v:line>
            </w:pict>
          </mc:Fallback>
        </mc:AlternateContent>
      </w:r>
      <w:r>
        <w:rPr>
          <w:sz w:val="32"/>
          <w:szCs w:val="32"/>
        </w:rPr>
        <mc:AlternateContent>
          <mc:Choice Requires="wps">
            <w:drawing>
              <wp:anchor distT="0" distB="0" distL="114300" distR="114300" simplePos="0" relativeHeight="252067840" behindDoc="0" locked="0" layoutInCell="1" allowOverlap="1">
                <wp:simplePos x="0" y="0"/>
                <wp:positionH relativeFrom="column">
                  <wp:posOffset>2377440</wp:posOffset>
                </wp:positionH>
                <wp:positionV relativeFrom="paragraph">
                  <wp:posOffset>146050</wp:posOffset>
                </wp:positionV>
                <wp:extent cx="635" cy="1172210"/>
                <wp:effectExtent l="37465" t="0" r="38100" b="8890"/>
                <wp:wrapNone/>
                <wp:docPr id="220" name="直线 307"/>
                <wp:cNvGraphicFramePr/>
                <a:graphic xmlns:a="http://schemas.openxmlformats.org/drawingml/2006/main">
                  <a:graphicData uri="http://schemas.microsoft.com/office/word/2010/wordprocessingShape">
                    <wps:wsp>
                      <wps:cNvCnPr/>
                      <wps:spPr>
                        <a:xfrm>
                          <a:off x="0" y="0"/>
                          <a:ext cx="635" cy="117221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07" o:spid="_x0000_s1026" o:spt="20" style="position:absolute;left:0pt;margin-left:187.2pt;margin-top:11.5pt;height:92.3pt;width:0.05pt;z-index:252067840;mso-width-relative:page;mso-height-relative:page;" filled="f" stroked="t" coordsize="21600,21600" o:gfxdata="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3yGJd2gAAAAoBAAAPAAAAAAAAAAEAIAAAADgAAABkcnMvZG93bnJldi54bWxQSwEC&#10;FAAUAAAACACHTuJAiNzWh9wBAACaAwAADgAAAAAAAAABACAAAAA/AQAAZHJzL2Uyb0RvYy54bWxQ&#10;SwUGAAAAAAYABgBZAQAAjQUAAAAA&#10;">
                <v:fill on="f" focussize="0,0"/>
                <v:stroke color="#000000" joinstyle="round" endarrow="block"/>
                <v:imagedata o:title=""/>
                <o:lock v:ext="edit" aspectratio="f"/>
              </v:line>
            </w:pict>
          </mc:Fallback>
        </mc:AlternateContent>
      </w:r>
      <w:r>
        <w:rPr>
          <w:sz w:val="32"/>
          <w:szCs w:val="32"/>
        </w:rPr>
        <w:tab/>
      </w:r>
    </w:p>
    <w:p>
      <w:pPr>
        <w:rPr>
          <w:sz w:val="32"/>
          <w:szCs w:val="32"/>
        </w:rPr>
      </w:pPr>
    </w:p>
    <w:p>
      <w:pPr>
        <w:rPr>
          <w:sz w:val="32"/>
          <w:szCs w:val="32"/>
        </w:rPr>
      </w:pPr>
    </w:p>
    <w:p>
      <w:pPr>
        <w:rPr>
          <w:sz w:val="32"/>
          <w:szCs w:val="32"/>
        </w:rPr>
      </w:pPr>
      <w:r>
        <w:rPr>
          <w:rFonts w:ascii="宋体" w:hAnsi="宋体" w:cs="宋体"/>
          <w:b/>
          <w:sz w:val="44"/>
          <w:szCs w:val="44"/>
        </w:rPr>
        <mc:AlternateContent>
          <mc:Choice Requires="wps">
            <w:drawing>
              <wp:anchor distT="0" distB="0" distL="114300" distR="114300" simplePos="0" relativeHeight="252077056" behindDoc="0" locked="0" layoutInCell="1" allowOverlap="1">
                <wp:simplePos x="0" y="0"/>
                <wp:positionH relativeFrom="column">
                  <wp:posOffset>3085465</wp:posOffset>
                </wp:positionH>
                <wp:positionV relativeFrom="paragraph">
                  <wp:posOffset>146050</wp:posOffset>
                </wp:positionV>
                <wp:extent cx="1528445" cy="673735"/>
                <wp:effectExtent l="4445" t="4445" r="10160" b="7620"/>
                <wp:wrapNone/>
                <wp:docPr id="221" name="自选图形 310"/>
                <wp:cNvGraphicFramePr/>
                <a:graphic xmlns:a="http://schemas.openxmlformats.org/drawingml/2006/main">
                  <a:graphicData uri="http://schemas.microsoft.com/office/word/2010/wordprocessingShape">
                    <wps:wsp>
                      <wps:cNvSpPr/>
                      <wps:spPr>
                        <a:xfrm>
                          <a:off x="0" y="0"/>
                          <a:ext cx="1528445" cy="6737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center"/>
                              <w:rPr>
                                <w:bCs/>
                                <w:szCs w:val="21"/>
                              </w:rPr>
                            </w:pPr>
                            <w:r>
                              <w:rPr>
                                <w:rFonts w:hint="eastAsia"/>
                                <w:bCs/>
                                <w:szCs w:val="21"/>
                              </w:rPr>
                              <w:t>准予注册的，经处长审签后，注册表盖章</w:t>
                            </w:r>
                          </w:p>
                        </w:txbxContent>
                      </wps:txbx>
                      <wps:bodyPr lIns="91439" tIns="27719" rIns="91439" bIns="45720" upright="true"/>
                    </wps:wsp>
                  </a:graphicData>
                </a:graphic>
              </wp:anchor>
            </w:drawing>
          </mc:Choice>
          <mc:Fallback>
            <w:pict>
              <v:roundrect id="自选图形 310" o:spid="_x0000_s1026" o:spt="2" style="position:absolute;left:0pt;margin-left:242.95pt;margin-top:11.5pt;height:53.05pt;width:120.35pt;z-index:252077056;mso-width-relative:page;mso-height-relative:page;" fillcolor="#FFFFFF" filled="t" stroked="t" coordsize="21600,21600" arcsize="0.166666666666667" o:gfxdata="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BbO/M1gAAAAoBAAAPAAAAAAAAAAEAIAAAADgAAABkcnMv&#10;ZG93bnJldi54bWxQSwECFAAUAAAACACHTuJA7O+YDSgCAABDBAAADgAAAAAAAAABACAAAAA7AQAA&#10;ZHJzL2Uyb0RvYy54bWxQSwUGAAAAAAYABgBZAQAA1QUAAAAA&#10;">
                <v:fill on="t" focussize="0,0"/>
                <v:stroke color="#000000" joinstyle="round"/>
                <v:imagedata o:title=""/>
                <o:lock v:ext="edit" aspectratio="f"/>
                <v:textbox inset="7.19992125984252pt,2.18259842519685pt,7.19992125984252pt,1.27mm">
                  <w:txbxContent>
                    <w:p>
                      <w:pPr>
                        <w:spacing w:line="400" w:lineRule="exact"/>
                        <w:jc w:val="center"/>
                        <w:rPr>
                          <w:bCs/>
                          <w:szCs w:val="21"/>
                        </w:rPr>
                      </w:pPr>
                      <w:r>
                        <w:rPr>
                          <w:rFonts w:hint="eastAsia"/>
                          <w:bCs/>
                          <w:szCs w:val="21"/>
                        </w:rPr>
                        <w:t>准予注册的，经处长审签后，注册表盖章</w:t>
                      </w:r>
                    </w:p>
                  </w:txbxContent>
                </v:textbox>
              </v:roundrect>
            </w:pict>
          </mc:Fallback>
        </mc:AlternateContent>
      </w:r>
      <w:r>
        <w:rPr>
          <w:rFonts w:ascii="宋体" w:hAnsi="宋体" w:cs="宋体"/>
          <w:b/>
          <w:sz w:val="44"/>
          <w:szCs w:val="44"/>
        </w:rPr>
        <mc:AlternateContent>
          <mc:Choice Requires="wps">
            <w:drawing>
              <wp:anchor distT="0" distB="0" distL="114300" distR="114300" simplePos="0" relativeHeight="252078080" behindDoc="0" locked="0" layoutInCell="1" allowOverlap="1">
                <wp:simplePos x="0" y="0"/>
                <wp:positionH relativeFrom="column">
                  <wp:posOffset>1632585</wp:posOffset>
                </wp:positionH>
                <wp:positionV relativeFrom="paragraph">
                  <wp:posOffset>128905</wp:posOffset>
                </wp:positionV>
                <wp:extent cx="1315085" cy="677545"/>
                <wp:effectExtent l="4445" t="4445" r="13970" b="22860"/>
                <wp:wrapNone/>
                <wp:docPr id="222" name="自选图形 312"/>
                <wp:cNvGraphicFramePr/>
                <a:graphic xmlns:a="http://schemas.openxmlformats.org/drawingml/2006/main">
                  <a:graphicData uri="http://schemas.microsoft.com/office/word/2010/wordprocessingShape">
                    <wps:wsp>
                      <wps:cNvSpPr/>
                      <wps:spPr>
                        <a:xfrm>
                          <a:off x="0" y="0"/>
                          <a:ext cx="1315085" cy="6775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Cs/>
                                <w:szCs w:val="21"/>
                              </w:rPr>
                            </w:pPr>
                            <w:r>
                              <w:rPr>
                                <w:rFonts w:hint="eastAsia"/>
                                <w:bCs/>
                                <w:szCs w:val="21"/>
                              </w:rPr>
                              <w:t>不予注册的，告知理由，退回资料</w:t>
                            </w:r>
                          </w:p>
                        </w:txbxContent>
                      </wps:txbx>
                      <wps:bodyPr upright="true"/>
                    </wps:wsp>
                  </a:graphicData>
                </a:graphic>
              </wp:anchor>
            </w:drawing>
          </mc:Choice>
          <mc:Fallback>
            <w:pict>
              <v:roundrect id="自选图形 312" o:spid="_x0000_s1026" o:spt="2" style="position:absolute;left:0pt;margin-left:128.55pt;margin-top:10.15pt;height:53.35pt;width:103.55pt;z-index:252078080;mso-width-relative:page;mso-height-relative:page;" fillcolor="#FFFFFF" filled="t" stroked="t" coordsize="21600,21600" arcsize="0.166666666666667" o:gfxdata="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KZzBgLW&#10;AAAACgEAAA8AAAAAAAAAAQAgAAAAOAAAAGRycy9kb3ducmV2LnhtbFBLAQIUABQAAAAIAIdO4kDx&#10;PC0UDAIAAA8EAAAOAAAAAAAAAAEAIAAAADsBAABkcnMvZTJvRG9jLnhtbFBLBQYAAAAABgAGAFkB&#10;AAC5BQAAAAA=&#10;">
                <v:fill on="t" focussize="0,0"/>
                <v:stroke color="#000000" joinstyle="round"/>
                <v:imagedata o:title=""/>
                <o:lock v:ext="edit" aspectratio="f"/>
                <v:textbox>
                  <w:txbxContent>
                    <w:p>
                      <w:pPr>
                        <w:rPr>
                          <w:bCs/>
                          <w:szCs w:val="21"/>
                        </w:rPr>
                      </w:pPr>
                      <w:r>
                        <w:rPr>
                          <w:rFonts w:hint="eastAsia"/>
                          <w:bCs/>
                          <w:szCs w:val="21"/>
                        </w:rPr>
                        <w:t>不予注册的，告知理由，退回资料</w:t>
                      </w:r>
                    </w:p>
                  </w:txbxContent>
                </v:textbox>
              </v:roundrect>
            </w:pict>
          </mc:Fallback>
        </mc:AlternateContent>
      </w:r>
    </w:p>
    <w:p>
      <w:pPr>
        <w:tabs>
          <w:tab w:val="left" w:pos="8285"/>
        </w:tabs>
        <w:rPr>
          <w:sz w:val="32"/>
          <w:szCs w:val="32"/>
        </w:rPr>
      </w:pPr>
    </w:p>
    <w:p>
      <w:pPr>
        <w:rPr>
          <w:sz w:val="32"/>
          <w:szCs w:val="32"/>
        </w:rPr>
      </w:pPr>
    </w:p>
    <w:p>
      <w:pPr>
        <w:rPr>
          <w:sz w:val="32"/>
          <w:szCs w:val="32"/>
        </w:rPr>
      </w:pPr>
    </w:p>
    <w:p>
      <w:pPr>
        <w:rPr>
          <w:sz w:val="32"/>
          <w:szCs w:val="32"/>
        </w:rPr>
      </w:pPr>
    </w:p>
    <w:p>
      <w:pPr>
        <w:rPr>
          <w:sz w:val="32"/>
          <w:szCs w:val="32"/>
        </w:rPr>
      </w:pPr>
    </w:p>
    <w:p>
      <w:pPr>
        <w:tabs>
          <w:tab w:val="left" w:pos="5040"/>
        </w:tabs>
        <w:rPr>
          <w:sz w:val="32"/>
          <w:szCs w:val="32"/>
        </w:rPr>
      </w:pPr>
      <w:r>
        <w:rPr>
          <w:sz w:val="32"/>
          <w:szCs w:val="32"/>
        </w:rPr>
        <w:tab/>
      </w:r>
    </w:p>
    <w:p/>
    <w:p>
      <w:pPr>
        <w:snapToGrid w:val="0"/>
        <w:spacing w:line="360" w:lineRule="auto"/>
        <w:jc w:val="left"/>
        <w:rPr>
          <w:rFonts w:ascii="黑体" w:hAnsi="宋体" w:eastAsia="黑体"/>
          <w:sz w:val="28"/>
          <w:szCs w:val="28"/>
        </w:rPr>
      </w:pPr>
    </w:p>
    <w:p/>
    <w:p>
      <w:pPr>
        <w:rPr>
          <w:rFonts w:ascii="仿宋" w:hAnsi="仿宋" w:eastAsia="仿宋"/>
          <w:sz w:val="32"/>
          <w:szCs w:val="32"/>
        </w:rPr>
      </w:pPr>
    </w:p>
    <w:p>
      <w:pPr>
        <w:rPr>
          <w:rFonts w:ascii="仿宋" w:hAnsi="仿宋" w:eastAsia="仿宋"/>
          <w:sz w:val="32"/>
          <w:szCs w:val="32"/>
        </w:rPr>
      </w:pPr>
    </w:p>
    <w:p>
      <w:pPr>
        <w:snapToGrid w:val="0"/>
        <w:spacing w:line="360" w:lineRule="auto"/>
        <w:ind w:firstLine="560" w:firstLineChars="200"/>
        <w:jc w:val="left"/>
        <w:rPr>
          <w:rFonts w:ascii="黑体" w:hAnsi="宋体" w:eastAsia="黑体"/>
          <w:sz w:val="28"/>
          <w:szCs w:val="28"/>
        </w:rPr>
      </w:pPr>
      <w:r>
        <w:rPr>
          <w:rFonts w:hint="eastAsia" w:ascii="黑体" w:hAnsi="宋体" w:eastAsia="黑体"/>
          <w:sz w:val="28"/>
          <w:szCs w:val="28"/>
        </w:rPr>
        <w:t>七、收费标准</w:t>
      </w:r>
    </w:p>
    <w:p>
      <w:pPr>
        <w:ind w:right="26"/>
        <w:rPr>
          <w:rFonts w:ascii="黑体" w:hAnsi="宋体" w:eastAsia="黑体"/>
          <w:sz w:val="28"/>
          <w:szCs w:val="28"/>
        </w:rPr>
      </w:pPr>
      <w:r>
        <w:rPr>
          <w:rFonts w:hint="eastAsia" w:ascii="黑体" w:hAnsi="宋体" w:eastAsia="黑体"/>
          <w:sz w:val="28"/>
          <w:szCs w:val="28"/>
        </w:rPr>
        <w:t xml:space="preserve">  </w:t>
      </w:r>
      <w:r>
        <w:rPr>
          <w:rFonts w:hint="eastAsia" w:ascii="宋体" w:hAnsi="宋体"/>
          <w:sz w:val="28"/>
          <w:szCs w:val="28"/>
        </w:rPr>
        <w:t xml:space="preserve"> </w:t>
      </w:r>
    </w:p>
    <w:p>
      <w:pPr>
        <w:snapToGrid w:val="0"/>
        <w:spacing w:line="360" w:lineRule="auto"/>
        <w:ind w:firstLine="560" w:firstLineChars="200"/>
        <w:jc w:val="left"/>
        <w:rPr>
          <w:rFonts w:ascii="宋体" w:hAnsi="宋体"/>
          <w:sz w:val="28"/>
          <w:szCs w:val="28"/>
        </w:rPr>
      </w:pPr>
      <w:r>
        <w:rPr>
          <w:rFonts w:hint="eastAsia" w:ascii="宋体" w:hAnsi="宋体"/>
          <w:sz w:val="28"/>
          <w:szCs w:val="28"/>
        </w:rPr>
        <w:t>河北省物价局、财政厅、劳动厅关于调整技工学校收费标准的通知（冀价涉费字[1994]152号）50元/人</w:t>
      </w:r>
    </w:p>
    <w:p>
      <w:pPr>
        <w:snapToGrid w:val="0"/>
        <w:spacing w:line="360" w:lineRule="auto"/>
        <w:ind w:firstLine="560" w:firstLineChars="200"/>
        <w:jc w:val="left"/>
        <w:rPr>
          <w:rFonts w:ascii="黑体" w:hAnsi="宋体" w:eastAsia="黑体"/>
          <w:sz w:val="28"/>
          <w:szCs w:val="28"/>
        </w:rPr>
      </w:pPr>
      <w:r>
        <w:rPr>
          <w:rFonts w:hint="eastAsia" w:ascii="黑体" w:hAnsi="宋体" w:eastAsia="黑体"/>
          <w:sz w:val="28"/>
          <w:szCs w:val="28"/>
        </w:rPr>
        <w:t>八、监督方式</w:t>
      </w:r>
    </w:p>
    <w:p>
      <w:pPr>
        <w:snapToGrid w:val="0"/>
        <w:spacing w:line="360" w:lineRule="auto"/>
        <w:ind w:firstLine="560" w:firstLineChars="200"/>
        <w:jc w:val="left"/>
        <w:rPr>
          <w:rFonts w:ascii="黑体" w:hAnsi="宋体" w:eastAsia="黑体"/>
          <w:sz w:val="28"/>
          <w:szCs w:val="28"/>
        </w:rPr>
      </w:pPr>
      <w:r>
        <w:rPr>
          <w:rFonts w:hint="eastAsia" w:ascii="黑体" w:hAnsi="宋体" w:eastAsia="黑体"/>
          <w:sz w:val="28"/>
          <w:szCs w:val="28"/>
        </w:rPr>
        <w:t>九、办公地址、时间和联系方式</w:t>
      </w:r>
    </w:p>
    <w:p>
      <w:pPr>
        <w:snapToGrid w:val="0"/>
        <w:spacing w:line="360" w:lineRule="auto"/>
        <w:ind w:firstLine="560" w:firstLineChars="200"/>
        <w:jc w:val="left"/>
        <w:rPr>
          <w:rFonts w:ascii="宋体" w:hAnsi="宋体"/>
          <w:sz w:val="28"/>
          <w:szCs w:val="28"/>
        </w:rPr>
      </w:pPr>
      <w:r>
        <w:rPr>
          <w:rFonts w:hint="eastAsia" w:ascii="宋体" w:hAnsi="宋体"/>
          <w:sz w:val="28"/>
          <w:szCs w:val="28"/>
        </w:rPr>
        <w:t>1、办公地址：邯郸市人民东路508号邯郸银行中楼</w:t>
      </w:r>
    </w:p>
    <w:p>
      <w:pPr>
        <w:snapToGrid w:val="0"/>
        <w:spacing w:line="360" w:lineRule="auto"/>
        <w:ind w:firstLine="560" w:firstLineChars="200"/>
        <w:jc w:val="left"/>
        <w:rPr>
          <w:rFonts w:ascii="宋体" w:hAnsi="宋体"/>
          <w:sz w:val="28"/>
          <w:szCs w:val="28"/>
        </w:rPr>
      </w:pPr>
      <w:r>
        <w:rPr>
          <w:rFonts w:hint="eastAsia" w:ascii="宋体" w:hAnsi="宋体"/>
          <w:sz w:val="28"/>
          <w:szCs w:val="28"/>
        </w:rPr>
        <w:t>2、办公时间：9月-5月工作日上午8:00-12:00，下午13:30-17:30</w:t>
      </w:r>
    </w:p>
    <w:p>
      <w:pPr>
        <w:snapToGrid w:val="0"/>
        <w:spacing w:line="360" w:lineRule="auto"/>
        <w:ind w:firstLine="560" w:firstLineChars="200"/>
        <w:jc w:val="left"/>
        <w:rPr>
          <w:rFonts w:ascii="宋体" w:hAnsi="宋体"/>
          <w:sz w:val="28"/>
          <w:szCs w:val="28"/>
        </w:rPr>
      </w:pPr>
      <w:r>
        <w:rPr>
          <w:rFonts w:hint="eastAsia" w:ascii="宋体" w:hAnsi="宋体"/>
          <w:sz w:val="28"/>
          <w:szCs w:val="28"/>
        </w:rPr>
        <w:t xml:space="preserve">             6月-8月工作日上午8:00-12:00，下午14:30-17:30</w:t>
      </w:r>
    </w:p>
    <w:p>
      <w:pPr>
        <w:snapToGrid w:val="0"/>
        <w:spacing w:line="360" w:lineRule="auto"/>
        <w:ind w:firstLine="560" w:firstLineChars="200"/>
        <w:jc w:val="left"/>
        <w:rPr>
          <w:rFonts w:ascii="宋体" w:hAnsi="宋体"/>
          <w:sz w:val="28"/>
          <w:szCs w:val="28"/>
        </w:rPr>
      </w:pPr>
      <w:r>
        <w:rPr>
          <w:rFonts w:hint="eastAsia" w:ascii="宋体" w:hAnsi="宋体"/>
          <w:sz w:val="28"/>
          <w:szCs w:val="28"/>
        </w:rPr>
        <w:t>3、联系方式：3018897</w:t>
      </w:r>
    </w:p>
    <w:p>
      <w:pPr>
        <w:jc w:val="center"/>
        <w:rPr>
          <w:rFonts w:eastAsia="黑体"/>
          <w:sz w:val="36"/>
          <w:szCs w:val="36"/>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numPr>
          <w:ilvl w:val="0"/>
          <w:numId w:val="0"/>
        </w:numPr>
        <w:snapToGrid w:val="0"/>
        <w:spacing w:line="360" w:lineRule="auto"/>
        <w:jc w:val="left"/>
        <w:rPr>
          <w:rFonts w:hint="eastAsia" w:ascii="宋体" w:hAnsi="宋体"/>
          <w:sz w:val="28"/>
          <w:szCs w:val="28"/>
        </w:rPr>
      </w:pPr>
    </w:p>
    <w:p>
      <w:pPr>
        <w:jc w:val="center"/>
        <w:rPr>
          <w:rFonts w:eastAsia="黑体"/>
          <w:sz w:val="36"/>
          <w:szCs w:val="36"/>
        </w:rPr>
      </w:pPr>
      <w:r>
        <w:rPr>
          <w:rFonts w:hint="eastAsia" w:eastAsia="黑体"/>
          <w:sz w:val="36"/>
          <w:szCs w:val="36"/>
          <w:lang w:val="en-US" w:eastAsia="zh-CN"/>
        </w:rPr>
        <w:t>8</w:t>
      </w:r>
      <w:r>
        <w:rPr>
          <w:rFonts w:hint="eastAsia" w:eastAsia="黑体"/>
          <w:sz w:val="36"/>
          <w:szCs w:val="36"/>
        </w:rPr>
        <w:t>、技师评审费</w:t>
      </w:r>
    </w:p>
    <w:p>
      <w:pPr>
        <w:adjustRightInd w:val="0"/>
        <w:snapToGrid w:val="0"/>
        <w:spacing w:line="360" w:lineRule="auto"/>
        <w:rPr>
          <w:rFonts w:ascii="宋体" w:hAnsi="宋体"/>
          <w:sz w:val="28"/>
        </w:rPr>
      </w:pPr>
      <w:r>
        <w:rPr>
          <w:rFonts w:hint="eastAsia" w:ascii="仿宋" w:hAnsi="仿宋" w:eastAsia="仿宋"/>
          <w:sz w:val="32"/>
        </w:rPr>
        <w:t xml:space="preserve"> </w:t>
      </w:r>
      <w:r>
        <w:rPr>
          <w:rFonts w:hint="eastAsia" w:ascii="仿宋" w:hAnsi="仿宋" w:eastAsia="仿宋"/>
          <w:sz w:val="28"/>
        </w:rPr>
        <w:t xml:space="preserve">  </w:t>
      </w:r>
      <w:r>
        <w:rPr>
          <w:rFonts w:hint="eastAsia" w:ascii="黑体" w:hAnsi="黑体" w:eastAsia="黑体"/>
          <w:sz w:val="28"/>
        </w:rPr>
        <w:t xml:space="preserve"> 一、适用范围</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8"/>
        </w:rPr>
      </w:pPr>
      <w:r>
        <w:rPr>
          <w:rFonts w:hint="eastAsia" w:ascii="宋体" w:hAnsi="宋体"/>
          <w:kern w:val="0"/>
          <w:sz w:val="28"/>
        </w:rPr>
        <w:t xml:space="preserve">    本指南适用于河北省机关事业单位工人。</w:t>
      </w:r>
    </w:p>
    <w:p>
      <w:pPr>
        <w:adjustRightInd w:val="0"/>
        <w:snapToGrid w:val="0"/>
        <w:spacing w:line="360" w:lineRule="auto"/>
        <w:rPr>
          <w:rFonts w:ascii="宋体" w:hAnsi="宋体"/>
          <w:sz w:val="28"/>
        </w:rPr>
      </w:pPr>
      <w:r>
        <w:rPr>
          <w:rFonts w:hint="eastAsia" w:ascii="宋体" w:hAnsi="宋体"/>
          <w:sz w:val="28"/>
        </w:rPr>
        <w:t xml:space="preserve">  </w:t>
      </w:r>
      <w:r>
        <w:rPr>
          <w:rFonts w:hint="eastAsia" w:ascii="黑体" w:hAnsi="黑体" w:eastAsia="黑体"/>
          <w:sz w:val="28"/>
        </w:rPr>
        <w:t xml:space="preserve">  二、政策依据</w:t>
      </w:r>
    </w:p>
    <w:p>
      <w:pPr>
        <w:widowControl/>
        <w:tabs>
          <w:tab w:val="center" w:pos="4201"/>
          <w:tab w:val="right" w:leader="dot" w:pos="9298"/>
        </w:tabs>
        <w:autoSpaceDE w:val="0"/>
        <w:autoSpaceDN w:val="0"/>
        <w:adjustRightInd w:val="0"/>
        <w:snapToGrid w:val="0"/>
        <w:spacing w:line="360" w:lineRule="auto"/>
        <w:jc w:val="left"/>
        <w:rPr>
          <w:rFonts w:ascii="宋体" w:hAnsi="宋体"/>
          <w:sz w:val="28"/>
        </w:rPr>
      </w:pPr>
      <w:r>
        <w:rPr>
          <w:rFonts w:hint="eastAsia" w:ascii="宋体" w:hAnsi="宋体"/>
          <w:sz w:val="28"/>
          <w:szCs w:val="28"/>
        </w:rPr>
        <w:t xml:space="preserve">    《河北省机关事业单位工人技师评聘试行办法》（冀人发【1998】191号）</w:t>
      </w:r>
    </w:p>
    <w:p>
      <w:pPr>
        <w:spacing w:line="360" w:lineRule="auto"/>
        <w:ind w:right="26"/>
        <w:rPr>
          <w:rFonts w:ascii="黑体" w:hAnsi="黑体" w:eastAsia="黑体"/>
          <w:sz w:val="32"/>
        </w:rPr>
      </w:pPr>
      <w:r>
        <w:rPr>
          <w:rFonts w:hint="eastAsia" w:ascii="黑体" w:hAnsi="黑体" w:eastAsia="黑体"/>
          <w:sz w:val="32"/>
        </w:rPr>
        <w:t xml:space="preserve">   </w:t>
      </w:r>
      <w:r>
        <w:rPr>
          <w:rFonts w:hint="eastAsia" w:ascii="黑体" w:hAnsi="黑体" w:eastAsia="黑体"/>
          <w:sz w:val="28"/>
        </w:rPr>
        <w:t xml:space="preserve"> 三、受理机构</w:t>
      </w:r>
    </w:p>
    <w:p>
      <w:pPr>
        <w:spacing w:line="360" w:lineRule="auto"/>
        <w:ind w:right="26"/>
        <w:rPr>
          <w:rFonts w:ascii="宋体" w:hAnsi="宋体"/>
          <w:sz w:val="28"/>
        </w:rPr>
      </w:pPr>
      <w:r>
        <w:rPr>
          <w:rFonts w:hint="eastAsia" w:ascii="宋体" w:hAnsi="宋体"/>
          <w:sz w:val="28"/>
        </w:rPr>
        <w:t xml:space="preserve">    省、市人力资源和社会保障部门 </w:t>
      </w:r>
    </w:p>
    <w:p>
      <w:pPr>
        <w:adjustRightInd w:val="0"/>
        <w:snapToGrid w:val="0"/>
        <w:spacing w:line="360" w:lineRule="auto"/>
        <w:rPr>
          <w:rFonts w:ascii="宋体" w:hAnsi="宋体"/>
          <w:sz w:val="28"/>
        </w:rPr>
      </w:pPr>
      <w:r>
        <w:rPr>
          <w:rFonts w:hint="eastAsia" w:ascii="宋体" w:hAnsi="宋体"/>
          <w:sz w:val="28"/>
        </w:rPr>
        <w:t xml:space="preserve">   </w:t>
      </w:r>
      <w:r>
        <w:rPr>
          <w:rFonts w:hint="eastAsia" w:ascii="黑体" w:hAnsi="黑体" w:eastAsia="黑体"/>
          <w:sz w:val="28"/>
        </w:rPr>
        <w:t xml:space="preserve"> 四、决定机构</w:t>
      </w:r>
    </w:p>
    <w:p>
      <w:pPr>
        <w:adjustRightInd w:val="0"/>
        <w:snapToGrid w:val="0"/>
        <w:spacing w:line="360" w:lineRule="auto"/>
        <w:rPr>
          <w:rFonts w:ascii="宋体" w:hAnsi="宋体"/>
          <w:sz w:val="28"/>
          <w:szCs w:val="28"/>
        </w:rPr>
      </w:pPr>
      <w:r>
        <w:rPr>
          <w:rFonts w:hint="eastAsia" w:ascii="宋体" w:hAnsi="宋体"/>
          <w:sz w:val="28"/>
          <w:szCs w:val="28"/>
        </w:rPr>
        <w:t xml:space="preserve">    河北省机关事业单位工人技师评审委员会</w:t>
      </w:r>
    </w:p>
    <w:p>
      <w:pPr>
        <w:adjustRightInd w:val="0"/>
        <w:snapToGrid w:val="0"/>
        <w:spacing w:line="360" w:lineRule="auto"/>
        <w:rPr>
          <w:rFonts w:ascii="宋体" w:hAnsi="宋体"/>
          <w:sz w:val="28"/>
        </w:rPr>
      </w:pPr>
      <w:r>
        <w:rPr>
          <w:rFonts w:hint="eastAsia" w:ascii="宋体" w:hAnsi="宋体"/>
          <w:sz w:val="28"/>
        </w:rPr>
        <w:t xml:space="preserve">    </w:t>
      </w:r>
      <w:r>
        <w:rPr>
          <w:rFonts w:hint="eastAsia" w:ascii="黑体" w:hAnsi="黑体" w:eastAsia="黑体"/>
          <w:sz w:val="28"/>
        </w:rPr>
        <w:t>五、申报评审材料</w:t>
      </w:r>
    </w:p>
    <w:p>
      <w:pPr>
        <w:spacing w:line="360" w:lineRule="auto"/>
        <w:rPr>
          <w:rFonts w:ascii="宋体" w:hAnsi="宋体"/>
          <w:sz w:val="28"/>
          <w:szCs w:val="32"/>
        </w:rPr>
      </w:pPr>
      <w:r>
        <w:rPr>
          <w:rFonts w:hint="eastAsia" w:ascii="宋体" w:hAnsi="宋体"/>
          <w:sz w:val="28"/>
          <w:szCs w:val="32"/>
        </w:rPr>
        <w:t xml:space="preserve">    1、《河北省机关事业单位工人技师评审表》一式两份（表上贴照片）；     </w:t>
      </w:r>
    </w:p>
    <w:p>
      <w:pPr>
        <w:spacing w:line="360" w:lineRule="auto"/>
        <w:rPr>
          <w:rFonts w:ascii="宋体" w:hAnsi="宋体"/>
          <w:sz w:val="28"/>
          <w:szCs w:val="32"/>
        </w:rPr>
      </w:pPr>
      <w:r>
        <w:rPr>
          <w:rFonts w:hint="eastAsia" w:ascii="宋体" w:hAnsi="宋体"/>
          <w:sz w:val="28"/>
          <w:szCs w:val="32"/>
        </w:rPr>
        <w:t xml:space="preserve">    2、工作业绩和技术业务总结一份（2000字以内）；　　</w:t>
      </w:r>
    </w:p>
    <w:p>
      <w:pPr>
        <w:spacing w:line="360" w:lineRule="auto"/>
        <w:rPr>
          <w:rFonts w:ascii="宋体" w:hAnsi="宋体"/>
          <w:sz w:val="28"/>
          <w:szCs w:val="32"/>
        </w:rPr>
      </w:pPr>
      <w:r>
        <w:rPr>
          <w:rFonts w:hint="eastAsia" w:ascii="宋体" w:hAnsi="宋体"/>
          <w:sz w:val="28"/>
          <w:szCs w:val="32"/>
        </w:rPr>
        <w:t xml:space="preserve">    3、任现职以来近五年年度考核表复印件；　　</w:t>
      </w:r>
    </w:p>
    <w:p>
      <w:pPr>
        <w:spacing w:line="360" w:lineRule="auto"/>
        <w:rPr>
          <w:rFonts w:ascii="宋体" w:hAnsi="宋体"/>
          <w:sz w:val="28"/>
          <w:szCs w:val="32"/>
        </w:rPr>
      </w:pPr>
      <w:r>
        <w:rPr>
          <w:rFonts w:hint="eastAsia" w:ascii="宋体" w:hAnsi="宋体"/>
          <w:sz w:val="28"/>
          <w:szCs w:val="32"/>
        </w:rPr>
        <w:t xml:space="preserve">    4、高级工技术等级岗位证书原件及复印件；　　</w:t>
      </w:r>
    </w:p>
    <w:p>
      <w:pPr>
        <w:spacing w:line="360" w:lineRule="auto"/>
        <w:rPr>
          <w:rFonts w:ascii="宋体" w:hAnsi="宋体"/>
          <w:sz w:val="28"/>
          <w:szCs w:val="32"/>
        </w:rPr>
      </w:pPr>
      <w:r>
        <w:rPr>
          <w:rFonts w:hint="eastAsia" w:ascii="宋体" w:hAnsi="宋体"/>
          <w:sz w:val="28"/>
          <w:szCs w:val="32"/>
        </w:rPr>
        <w:t xml:space="preserve">    5、学历证书原件及复印件；　　</w:t>
      </w:r>
    </w:p>
    <w:p>
      <w:pPr>
        <w:spacing w:line="360" w:lineRule="auto"/>
        <w:rPr>
          <w:rFonts w:ascii="宋体" w:hAnsi="宋体"/>
          <w:sz w:val="28"/>
          <w:szCs w:val="32"/>
        </w:rPr>
      </w:pPr>
      <w:r>
        <w:rPr>
          <w:rFonts w:hint="eastAsia" w:ascii="宋体" w:hAnsi="宋体"/>
          <w:sz w:val="28"/>
          <w:szCs w:val="32"/>
        </w:rPr>
        <w:t xml:space="preserve">    6、取得高级工以来的获奖证书、技术革新和发明创造成果证书、技术比赛名次证书、劳动模范证书等有关证书（含高级技工班证书）的原件及复印件；　　</w:t>
      </w:r>
    </w:p>
    <w:p>
      <w:pPr>
        <w:spacing w:line="360" w:lineRule="auto"/>
        <w:rPr>
          <w:rFonts w:ascii="宋体" w:hAnsi="宋体"/>
          <w:sz w:val="28"/>
          <w:szCs w:val="32"/>
        </w:rPr>
      </w:pPr>
      <w:r>
        <w:rPr>
          <w:rFonts w:hint="eastAsia" w:ascii="宋体" w:hAnsi="宋体"/>
          <w:sz w:val="28"/>
          <w:szCs w:val="32"/>
        </w:rPr>
        <w:t xml:space="preserve">    7、参加工作证明（如招工表、入伍表、工龄认定表等）复印件并加盖档案管理单位章； 　　</w:t>
      </w:r>
    </w:p>
    <w:p>
      <w:pPr>
        <w:spacing w:line="360" w:lineRule="auto"/>
        <w:rPr>
          <w:rFonts w:ascii="宋体" w:hAnsi="宋体"/>
          <w:sz w:val="28"/>
          <w:szCs w:val="32"/>
        </w:rPr>
      </w:pPr>
      <w:r>
        <w:rPr>
          <w:rFonts w:hint="eastAsia" w:ascii="宋体" w:hAnsi="宋体"/>
          <w:sz w:val="28"/>
          <w:szCs w:val="32"/>
        </w:rPr>
        <w:t xml:space="preserve">    8、二代身份证复印件；　　</w:t>
      </w:r>
    </w:p>
    <w:p>
      <w:pPr>
        <w:spacing w:line="360" w:lineRule="auto"/>
        <w:rPr>
          <w:rFonts w:ascii="宋体" w:hAnsi="宋体"/>
          <w:sz w:val="28"/>
          <w:szCs w:val="32"/>
        </w:rPr>
      </w:pPr>
      <w:r>
        <w:rPr>
          <w:rFonts w:hint="eastAsia" w:ascii="宋体" w:hAnsi="宋体"/>
          <w:sz w:val="28"/>
          <w:szCs w:val="32"/>
        </w:rPr>
        <w:t xml:space="preserve">    9、小二寸正面免冠彩色照片一张，用于办理技师证书（照片贴在A4纸上，并写上单位、姓名、身份证号、准考证号）；    </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8"/>
        </w:rPr>
      </w:pPr>
      <w:r>
        <w:rPr>
          <w:rFonts w:hint="eastAsia" w:ascii="宋体" w:hAnsi="宋体"/>
          <w:kern w:val="0"/>
          <w:sz w:val="28"/>
        </w:rPr>
        <w:t xml:space="preserve">    </w:t>
      </w:r>
      <w:r>
        <w:rPr>
          <w:rFonts w:hint="eastAsia" w:ascii="黑体" w:hAnsi="黑体" w:eastAsia="黑体"/>
          <w:sz w:val="28"/>
        </w:rPr>
        <w:t>六、办理流程</w:t>
      </w: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741184" behindDoc="0" locked="0" layoutInCell="1" allowOverlap="1">
                <wp:simplePos x="0" y="0"/>
                <wp:positionH relativeFrom="column">
                  <wp:posOffset>2269490</wp:posOffset>
                </wp:positionH>
                <wp:positionV relativeFrom="paragraph">
                  <wp:posOffset>136525</wp:posOffset>
                </wp:positionV>
                <wp:extent cx="1496060" cy="875665"/>
                <wp:effectExtent l="4445" t="4445" r="23495" b="15240"/>
                <wp:wrapNone/>
                <wp:docPr id="46" name="自选图形 256"/>
                <wp:cNvGraphicFramePr/>
                <a:graphic xmlns:a="http://schemas.openxmlformats.org/drawingml/2006/main">
                  <a:graphicData uri="http://schemas.microsoft.com/office/word/2010/wordprocessingShape">
                    <wps:wsp>
                      <wps:cNvSpPr/>
                      <wps:spPr>
                        <a:xfrm>
                          <a:off x="0" y="0"/>
                          <a:ext cx="1496060" cy="8756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left"/>
                              <w:rPr>
                                <w:sz w:val="28"/>
                                <w:szCs w:val="21"/>
                              </w:rPr>
                            </w:pPr>
                            <w:r>
                              <w:rPr>
                                <w:rFonts w:hint="eastAsia"/>
                                <w:sz w:val="28"/>
                                <w:szCs w:val="21"/>
                              </w:rPr>
                              <w:t>省厅召开会议，布置审批、评审工作</w:t>
                            </w:r>
                          </w:p>
                        </w:txbxContent>
                      </wps:txbx>
                      <wps:bodyPr lIns="18000" tIns="0" rIns="18000" bIns="0" upright="true"/>
                    </wps:wsp>
                  </a:graphicData>
                </a:graphic>
              </wp:anchor>
            </w:drawing>
          </mc:Choice>
          <mc:Fallback>
            <w:pict>
              <v:roundrect id="自选图形 256" o:spid="_x0000_s1026" o:spt="2" style="position:absolute;left:0pt;margin-left:178.7pt;margin-top:10.75pt;height:68.95pt;width:117.8pt;z-index:251741184;mso-width-relative:page;mso-height-relative:page;" fillcolor="#FFFFFF" filled="t" stroked="t" coordsize="21600,21600" arcsize="0.166666666666667" o:gfxdata="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a7y4OdgAAAAKAQAADwAAAAAAAAABACAAAAA4AAAAZHJzL2Rvd25yZXYu&#10;eG1sUEsBAhQAFAAAAAgAh07iQLSKu7IeAgAAOgQAAA4AAAAAAAAAAQAgAAAAPQEAAGRycy9lMm9E&#10;b2MueG1sUEsFBgAAAAAGAAYAWQEAAM0FAAAAAA==&#10;">
                <v:fill on="t" focussize="0,0"/>
                <v:stroke color="#000000" joinstyle="round"/>
                <v:imagedata o:title=""/>
                <o:lock v:ext="edit" aspectratio="f"/>
                <v:textbox inset="0.5mm,0mm,0.5mm,0mm">
                  <w:txbxContent>
                    <w:p>
                      <w:pPr>
                        <w:jc w:val="left"/>
                        <w:rPr>
                          <w:sz w:val="28"/>
                          <w:szCs w:val="21"/>
                        </w:rPr>
                      </w:pPr>
                      <w:r>
                        <w:rPr>
                          <w:rFonts w:hint="eastAsia"/>
                          <w:sz w:val="28"/>
                          <w:szCs w:val="21"/>
                        </w:rPr>
                        <w:t>省厅召开会议，布置审批、评审工作</w:t>
                      </w:r>
                    </w:p>
                  </w:txbxContent>
                </v:textbox>
              </v:roundrect>
            </w:pict>
          </mc:Fallback>
        </mc:AlternateConten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743232" behindDoc="0" locked="0" layoutInCell="1" allowOverlap="1">
                <wp:simplePos x="0" y="0"/>
                <wp:positionH relativeFrom="column">
                  <wp:posOffset>3019425</wp:posOffset>
                </wp:positionH>
                <wp:positionV relativeFrom="paragraph">
                  <wp:posOffset>280035</wp:posOffset>
                </wp:positionV>
                <wp:extent cx="635" cy="306070"/>
                <wp:effectExtent l="42545" t="0" r="52070" b="17780"/>
                <wp:wrapNone/>
                <wp:docPr id="49" name="直线 259"/>
                <wp:cNvGraphicFramePr/>
                <a:graphic xmlns:a="http://schemas.openxmlformats.org/drawingml/2006/main">
                  <a:graphicData uri="http://schemas.microsoft.com/office/word/2010/wordprocessingShape">
                    <wps:wsp>
                      <wps:cNvCnPr/>
                      <wps:spPr>
                        <a:xfrm>
                          <a:off x="0" y="0"/>
                          <a:ext cx="635" cy="306070"/>
                        </a:xfrm>
                        <a:prstGeom prst="line">
                          <a:avLst/>
                        </a:prstGeom>
                        <a:ln w="28575" cap="flat" cmpd="sng">
                          <a:solidFill>
                            <a:srgbClr val="000000"/>
                          </a:solidFill>
                          <a:prstDash val="solid"/>
                          <a:headEnd type="none" w="med" len="med"/>
                          <a:tailEnd type="triangle" w="med" len="med"/>
                        </a:ln>
                      </wps:spPr>
                      <wps:bodyPr upright="true"/>
                    </wps:wsp>
                  </a:graphicData>
                </a:graphic>
              </wp:anchor>
            </w:drawing>
          </mc:Choice>
          <mc:Fallback>
            <w:pict>
              <v:line id="直线 259" o:spid="_x0000_s1026" o:spt="20" style="position:absolute;left:0pt;margin-left:237.75pt;margin-top:22.05pt;height:24.1pt;width:0.05pt;z-index:251743232;mso-width-relative:page;mso-height-relative:page;" filled="f" stroked="t" coordsize="21600,21600" o:gfxdata="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shfkHVAAAACQEAAA8AAAAAAAAAAQAgAAAAOAAAAGRycy9kb3ducmV2LnhtbFBLAQIUABQA&#10;AAAIAIdO4kCOM01/3QEAAJkDAAAOAAAAAAAAAAEAIAAAADoBAABkcnMvZTJvRG9jLnhtbFBLBQYA&#10;AAAABgAGAFkBAACJBQAAAAA=&#10;">
                <v:fill on="f" focussize="0,0"/>
                <v:stroke weight="2.25pt" color="#000000" joinstyle="round" endarrow="block"/>
                <v:imagedata o:title=""/>
                <o:lock v:ext="edit" aspectratio="f"/>
              </v:line>
            </w:pict>
          </mc:Fallback>
        </mc:AlternateContent>
      </w: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739136" behindDoc="0" locked="0" layoutInCell="1" allowOverlap="1">
                <wp:simplePos x="0" y="0"/>
                <wp:positionH relativeFrom="column">
                  <wp:posOffset>2197100</wp:posOffset>
                </wp:positionH>
                <wp:positionV relativeFrom="paragraph">
                  <wp:posOffset>291465</wp:posOffset>
                </wp:positionV>
                <wp:extent cx="1646555" cy="489585"/>
                <wp:effectExtent l="4445" t="4445" r="6350" b="20320"/>
                <wp:wrapNone/>
                <wp:docPr id="48" name="自选图形 261"/>
                <wp:cNvGraphicFramePr/>
                <a:graphic xmlns:a="http://schemas.openxmlformats.org/drawingml/2006/main">
                  <a:graphicData uri="http://schemas.microsoft.com/office/word/2010/wordprocessingShape">
                    <wps:wsp>
                      <wps:cNvSpPr/>
                      <wps:spPr>
                        <a:xfrm>
                          <a:off x="0" y="0"/>
                          <a:ext cx="1646555" cy="4895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8"/>
                                <w:szCs w:val="21"/>
                              </w:rPr>
                            </w:pPr>
                            <w:r>
                              <w:rPr>
                                <w:rFonts w:hint="eastAsia"/>
                                <w:sz w:val="28"/>
                                <w:szCs w:val="21"/>
                              </w:rPr>
                              <w:t>收集技师评审材料</w:t>
                            </w:r>
                          </w:p>
                        </w:txbxContent>
                      </wps:txbx>
                      <wps:bodyPr upright="true"/>
                    </wps:wsp>
                  </a:graphicData>
                </a:graphic>
              </wp:anchor>
            </w:drawing>
          </mc:Choice>
          <mc:Fallback>
            <w:pict>
              <v:roundrect id="自选图形 261" o:spid="_x0000_s1026" o:spt="2" style="position:absolute;left:0pt;margin-left:173pt;margin-top:22.95pt;height:38.55pt;width:129.65pt;z-index:251739136;mso-width-relative:page;mso-height-relative:page;" fillcolor="#FFFFFF" filled="t" stroked="t" coordsize="21600,21600" arcsize="0.166666666666667" o:gfxdata="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LckLntcA&#10;AAAKAQAADwAAAAAAAAABACAAAAA4AAAAZHJzL2Rvd25yZXYueG1sUEsBAhQAFAAAAAgAh07iQNMF&#10;p9AKAgAADgQAAA4AAAAAAAAAAQAgAAAAPAEAAGRycy9lMm9Eb2MueG1sUEsFBgAAAAAGAAYAWQEA&#10;ALgFAAAAAA==&#10;">
                <v:fill on="t" focussize="0,0"/>
                <v:stroke color="#000000" joinstyle="round"/>
                <v:imagedata o:title=""/>
                <o:lock v:ext="edit" aspectratio="f"/>
                <v:textbox>
                  <w:txbxContent>
                    <w:p>
                      <w:pPr>
                        <w:jc w:val="center"/>
                        <w:rPr>
                          <w:sz w:val="28"/>
                          <w:szCs w:val="21"/>
                        </w:rPr>
                      </w:pPr>
                      <w:r>
                        <w:rPr>
                          <w:rFonts w:hint="eastAsia"/>
                          <w:sz w:val="28"/>
                          <w:szCs w:val="21"/>
                        </w:rPr>
                        <w:t>收集技师评审材料</w:t>
                      </w:r>
                    </w:p>
                  </w:txbxContent>
                </v:textbox>
              </v:roundrect>
            </w:pict>
          </mc:Fallback>
        </mc:AlternateConten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740160" behindDoc="0" locked="0" layoutInCell="1" allowOverlap="1">
                <wp:simplePos x="0" y="0"/>
                <wp:positionH relativeFrom="column">
                  <wp:posOffset>2529840</wp:posOffset>
                </wp:positionH>
                <wp:positionV relativeFrom="paragraph">
                  <wp:posOffset>372110</wp:posOffset>
                </wp:positionV>
                <wp:extent cx="1235710" cy="463550"/>
                <wp:effectExtent l="4445" t="4445" r="17145" b="8255"/>
                <wp:wrapNone/>
                <wp:docPr id="52" name="自选图形 264"/>
                <wp:cNvGraphicFramePr/>
                <a:graphic xmlns:a="http://schemas.openxmlformats.org/drawingml/2006/main">
                  <a:graphicData uri="http://schemas.microsoft.com/office/word/2010/wordprocessingShape">
                    <wps:wsp>
                      <wps:cNvSpPr/>
                      <wps:spPr>
                        <a:xfrm>
                          <a:off x="0" y="0"/>
                          <a:ext cx="1235710" cy="4635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8"/>
                                <w:szCs w:val="21"/>
                              </w:rPr>
                            </w:pPr>
                            <w:r>
                              <w:rPr>
                                <w:rFonts w:hint="eastAsia"/>
                                <w:sz w:val="28"/>
                                <w:szCs w:val="21"/>
                              </w:rPr>
                              <w:t>市级技师初评</w:t>
                            </w:r>
                          </w:p>
                        </w:txbxContent>
                      </wps:txbx>
                      <wps:bodyPr lIns="54000" tIns="10800" rIns="54000" bIns="10800" upright="true"/>
                    </wps:wsp>
                  </a:graphicData>
                </a:graphic>
              </wp:anchor>
            </w:drawing>
          </mc:Choice>
          <mc:Fallback>
            <w:pict>
              <v:roundrect id="自选图形 264" o:spid="_x0000_s1026" o:spt="2" style="position:absolute;left:0pt;margin-left:199.2pt;margin-top:29.3pt;height:36.5pt;width:97.3pt;z-index:251740160;mso-width-relative:page;mso-height-relative:page;" fillcolor="#FFFFFF" filled="t" stroked="t" coordsize="21600,21600" arcsize="0.166666666666667" o:gfxdata="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C9uHh/YAAAACgEAAA8AAAAAAAAAAQAgAAAAOAAAAGRycy9kb3du&#10;cmV2LnhtbFBLAQIUABQAAAAIAIdO4kApHQE9IgIAAEIEAAAOAAAAAAAAAAEAIAAAAD0BAABkcnMv&#10;ZTJvRG9jLnhtbFBLBQYAAAAABgAGAFkBAADRBQAAAAA=&#10;">
                <v:fill on="t" focussize="0,0"/>
                <v:stroke color="#000000" joinstyle="round"/>
                <v:imagedata o:title=""/>
                <o:lock v:ext="edit" aspectratio="f"/>
                <v:textbox inset="1.5mm,0.3mm,1.5mm,0.3mm">
                  <w:txbxContent>
                    <w:p>
                      <w:pPr>
                        <w:jc w:val="center"/>
                        <w:rPr>
                          <w:sz w:val="28"/>
                          <w:szCs w:val="21"/>
                        </w:rPr>
                      </w:pPr>
                      <w:r>
                        <w:rPr>
                          <w:rFonts w:hint="eastAsia"/>
                          <w:sz w:val="28"/>
                          <w:szCs w:val="21"/>
                        </w:rPr>
                        <w:t>市级技师初评</w:t>
                      </w:r>
                    </w:p>
                  </w:txbxContent>
                </v:textbox>
              </v:roundrect>
            </w:pict>
          </mc:Fallback>
        </mc:AlternateContent>
      </w:r>
      <w:r>
        <w:rPr>
          <w:rFonts w:ascii="仿宋" w:hAnsi="仿宋" w:eastAsia="仿宋"/>
          <w:sz w:val="32"/>
          <w:szCs w:val="32"/>
        </w:rPr>
        <mc:AlternateContent>
          <mc:Choice Requires="wps">
            <w:drawing>
              <wp:anchor distT="0" distB="0" distL="114300" distR="114300" simplePos="0" relativeHeight="251742208" behindDoc="0" locked="0" layoutInCell="1" allowOverlap="1">
                <wp:simplePos x="0" y="0"/>
                <wp:positionH relativeFrom="column">
                  <wp:posOffset>3019425</wp:posOffset>
                </wp:positionH>
                <wp:positionV relativeFrom="paragraph">
                  <wp:posOffset>15875</wp:posOffset>
                </wp:positionV>
                <wp:extent cx="635" cy="255270"/>
                <wp:effectExtent l="42545" t="0" r="52070" b="11430"/>
                <wp:wrapNone/>
                <wp:docPr id="51" name="直线 265"/>
                <wp:cNvGraphicFramePr/>
                <a:graphic xmlns:a="http://schemas.openxmlformats.org/drawingml/2006/main">
                  <a:graphicData uri="http://schemas.microsoft.com/office/word/2010/wordprocessingShape">
                    <wps:wsp>
                      <wps:cNvCnPr/>
                      <wps:spPr>
                        <a:xfrm>
                          <a:off x="0" y="0"/>
                          <a:ext cx="635" cy="255270"/>
                        </a:xfrm>
                        <a:prstGeom prst="line">
                          <a:avLst/>
                        </a:prstGeom>
                        <a:ln w="28575" cap="flat" cmpd="sng">
                          <a:solidFill>
                            <a:srgbClr val="000000"/>
                          </a:solidFill>
                          <a:prstDash val="solid"/>
                          <a:headEnd type="none" w="med" len="med"/>
                          <a:tailEnd type="triangle" w="med" len="med"/>
                        </a:ln>
                      </wps:spPr>
                      <wps:bodyPr upright="true"/>
                    </wps:wsp>
                  </a:graphicData>
                </a:graphic>
              </wp:anchor>
            </w:drawing>
          </mc:Choice>
          <mc:Fallback>
            <w:pict>
              <v:line id="直线 265" o:spid="_x0000_s1026" o:spt="20" style="position:absolute;left:0pt;margin-left:237.75pt;margin-top:1.25pt;height:20.1pt;width:0.05pt;z-index:251742208;mso-width-relative:page;mso-height-relative:page;" filled="f" stroked="t" coordsize="21600,21600" o:gfxdata="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ave+b1QAAAAgBAAAPAAAAAAAAAAEAIAAAADgAAABkcnMvZG93bnJldi54bWxQSwECFAAUAAAA&#10;CACHTuJAe6J8n9sBAACZAwAADgAAAAAAAAABACAAAAA6AQAAZHJzL2Uyb0RvYy54bWxQSwUGAAAA&#10;AAYABgBZAQAAhwUAAAAA&#10;">
                <v:fill on="f" focussize="0,0"/>
                <v:stroke weight="2.25pt" color="#000000" joinstyle="round" endarrow="block"/>
                <v:imagedata o:title=""/>
                <o:lock v:ext="edit" aspectratio="f"/>
              </v:line>
            </w:pict>
          </mc:Fallback>
        </mc:AlternateContent>
      </w:r>
    </w:p>
    <w:p>
      <w:pPr>
        <w:rPr>
          <w:rFonts w:ascii="仿宋" w:hAnsi="仿宋" w:eastAsia="仿宋"/>
          <w:sz w:val="32"/>
          <w:szCs w:val="32"/>
        </w:rPr>
      </w:pPr>
    </w:p>
    <w:p>
      <w:pPr>
        <w:rPr>
          <w:rFonts w:ascii="仿宋" w:hAnsi="仿宋" w:eastAsia="仿宋"/>
          <w:sz w:val="32"/>
          <w:szCs w:val="32"/>
        </w:rPr>
      </w:pPr>
      <w:r>
        <w:rPr>
          <w:rFonts w:ascii="仿宋" w:hAnsi="仿宋" w:eastAsia="仿宋"/>
          <w:sz w:val="32"/>
        </w:rPr>
        <mc:AlternateContent>
          <mc:Choice Requires="wps">
            <w:drawing>
              <wp:anchor distT="0" distB="0" distL="114300" distR="114300" simplePos="0" relativeHeight="251759616" behindDoc="0" locked="0" layoutInCell="1" allowOverlap="1">
                <wp:simplePos x="0" y="0"/>
                <wp:positionH relativeFrom="column">
                  <wp:posOffset>3041650</wp:posOffset>
                </wp:positionH>
                <wp:positionV relativeFrom="paragraph">
                  <wp:posOffset>91440</wp:posOffset>
                </wp:positionV>
                <wp:extent cx="635" cy="248285"/>
                <wp:effectExtent l="42545" t="0" r="52070" b="18415"/>
                <wp:wrapNone/>
                <wp:docPr id="50" name="直线 267"/>
                <wp:cNvGraphicFramePr/>
                <a:graphic xmlns:a="http://schemas.openxmlformats.org/drawingml/2006/main">
                  <a:graphicData uri="http://schemas.microsoft.com/office/word/2010/wordprocessingShape">
                    <wps:wsp>
                      <wps:cNvCnPr/>
                      <wps:spPr>
                        <a:xfrm>
                          <a:off x="0" y="0"/>
                          <a:ext cx="635" cy="248285"/>
                        </a:xfrm>
                        <a:prstGeom prst="line">
                          <a:avLst/>
                        </a:prstGeom>
                        <a:ln w="28575" cap="flat" cmpd="sng">
                          <a:solidFill>
                            <a:srgbClr val="000000"/>
                          </a:solidFill>
                          <a:prstDash val="solid"/>
                          <a:headEnd type="none" w="med" len="med"/>
                          <a:tailEnd type="triangle" w="med" len="med"/>
                        </a:ln>
                      </wps:spPr>
                      <wps:bodyPr upright="true"/>
                    </wps:wsp>
                  </a:graphicData>
                </a:graphic>
              </wp:anchor>
            </w:drawing>
          </mc:Choice>
          <mc:Fallback>
            <w:pict>
              <v:line id="直线 267" o:spid="_x0000_s1026" o:spt="20" style="position:absolute;left:0pt;margin-left:239.5pt;margin-top:7.2pt;height:19.55pt;width:0.05pt;z-index:251759616;mso-width-relative:page;mso-height-relative:page;" filled="f" stroked="t" coordsize="21600,21600" o:gfxdata="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8&#10;6d5R1QAAAAkBAAAPAAAAAAAAAAEAIAAAADgAAABkcnMvZG93bnJldi54bWxQSwECFAAUAAAACACH&#10;TuJAWAdx7dgBAACZAwAADgAAAAAAAAABACAAAAA6AQAAZHJzL2Uyb0RvYy54bWxQSwUGAAAAAAYA&#10;BgBZAQAAhAUAAAAA&#10;">
                <v:fill on="f" focussize="0,0"/>
                <v:stroke weight="2.25pt" color="#000000" joinstyle="round" endarrow="block"/>
                <v:imagedata o:title=""/>
                <o:lock v:ext="edit" aspectratio="f"/>
              </v:line>
            </w:pict>
          </mc:Fallback>
        </mc:AlternateContent>
      </w:r>
    </w:p>
    <w:p>
      <w:pPr>
        <w:snapToGrid w:val="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760640" behindDoc="0" locked="0" layoutInCell="1" allowOverlap="1">
                <wp:simplePos x="0" y="0"/>
                <wp:positionH relativeFrom="column">
                  <wp:posOffset>2261870</wp:posOffset>
                </wp:positionH>
                <wp:positionV relativeFrom="paragraph">
                  <wp:posOffset>34925</wp:posOffset>
                </wp:positionV>
                <wp:extent cx="1570355" cy="497205"/>
                <wp:effectExtent l="4445" t="4445" r="6350" b="12700"/>
                <wp:wrapNone/>
                <wp:docPr id="53" name="自选图形 268"/>
                <wp:cNvGraphicFramePr/>
                <a:graphic xmlns:a="http://schemas.openxmlformats.org/drawingml/2006/main">
                  <a:graphicData uri="http://schemas.microsoft.com/office/word/2010/wordprocessingShape">
                    <wps:wsp>
                      <wps:cNvSpPr/>
                      <wps:spPr>
                        <a:xfrm>
                          <a:off x="0" y="0"/>
                          <a:ext cx="1570355" cy="4972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sz w:val="28"/>
                              </w:rPr>
                              <w:t>报省人社厅评审</w:t>
                            </w:r>
                          </w:p>
                        </w:txbxContent>
                      </wps:txbx>
                      <wps:bodyPr lIns="54000" tIns="10800" rIns="54000" bIns="10800" upright="true"/>
                    </wps:wsp>
                  </a:graphicData>
                </a:graphic>
              </wp:anchor>
            </w:drawing>
          </mc:Choice>
          <mc:Fallback>
            <w:pict>
              <v:roundrect id="自选图形 268" o:spid="_x0000_s1026" o:spt="2" style="position:absolute;left:0pt;margin-left:178.1pt;margin-top:2.75pt;height:39.15pt;width:123.65pt;z-index:251760640;mso-width-relative:page;mso-height-relative:page;" fillcolor="#FFFFFF" filled="t" stroked="t" coordsize="21600,21600" arcsize="0.166666666666667" o:gfxdata="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byQnctcAAAAIAQAADwAAAAAAAAABACAAAAA4AAAAZHJzL2Rvd25y&#10;ZXYueG1sUEsBAhQAFAAAAAgAh07iQCrRjdQiAgAAQgQAAA4AAAAAAAAAAQAgAAAAPAEAAGRycy9l&#10;Mm9Eb2MueG1sUEsFBgAAAAAGAAYAWQEAANAFAAAAAA==&#10;">
                <v:fill on="t" focussize="0,0"/>
                <v:stroke color="#000000" joinstyle="round"/>
                <v:imagedata o:title=""/>
                <o:lock v:ext="edit" aspectratio="f"/>
                <v:textbox inset="1.5mm,0.3mm,1.5mm,0.3mm">
                  <w:txbxContent>
                    <w:p>
                      <w:pPr>
                        <w:jc w:val="center"/>
                      </w:pPr>
                      <w:r>
                        <w:rPr>
                          <w:rFonts w:hint="eastAsia"/>
                          <w:sz w:val="28"/>
                        </w:rPr>
                        <w:t>报省人社厅评审</w:t>
                      </w:r>
                    </w:p>
                  </w:txbxContent>
                </v:textbox>
              </v:roundrect>
            </w:pict>
          </mc:Fallback>
        </mc:AlternateContent>
      </w:r>
    </w:p>
    <w:p>
      <w:pPr>
        <w:tabs>
          <w:tab w:val="left" w:pos="5040"/>
        </w:tabs>
        <w:rPr>
          <w:rFonts w:ascii="仿宋" w:hAnsi="仿宋" w:eastAsia="仿宋"/>
          <w:sz w:val="32"/>
          <w:szCs w:val="32"/>
        </w:rPr>
      </w:pPr>
      <w:r>
        <w:rPr>
          <w:rFonts w:ascii="仿宋" w:hAnsi="仿宋" w:eastAsia="仿宋"/>
          <w:sz w:val="32"/>
        </w:rPr>
        <mc:AlternateContent>
          <mc:Choice Requires="wps">
            <w:drawing>
              <wp:anchor distT="0" distB="0" distL="114300" distR="114300" simplePos="0" relativeHeight="251761664" behindDoc="0" locked="0" layoutInCell="1" allowOverlap="1">
                <wp:simplePos x="0" y="0"/>
                <wp:positionH relativeFrom="column">
                  <wp:posOffset>3042285</wp:posOffset>
                </wp:positionH>
                <wp:positionV relativeFrom="paragraph">
                  <wp:posOffset>312420</wp:posOffset>
                </wp:positionV>
                <wp:extent cx="635" cy="284480"/>
                <wp:effectExtent l="42545" t="0" r="52070" b="1270"/>
                <wp:wrapNone/>
                <wp:docPr id="47" name="直线 269"/>
                <wp:cNvGraphicFramePr/>
                <a:graphic xmlns:a="http://schemas.openxmlformats.org/drawingml/2006/main">
                  <a:graphicData uri="http://schemas.microsoft.com/office/word/2010/wordprocessingShape">
                    <wps:wsp>
                      <wps:cNvCnPr/>
                      <wps:spPr>
                        <a:xfrm flipH="true">
                          <a:off x="0" y="0"/>
                          <a:ext cx="635" cy="284480"/>
                        </a:xfrm>
                        <a:prstGeom prst="line">
                          <a:avLst/>
                        </a:prstGeom>
                        <a:ln w="28575" cap="flat" cmpd="sng">
                          <a:solidFill>
                            <a:srgbClr val="000000"/>
                          </a:solidFill>
                          <a:prstDash val="solid"/>
                          <a:headEnd type="none" w="med" len="med"/>
                          <a:tailEnd type="triangle" w="med" len="med"/>
                        </a:ln>
                      </wps:spPr>
                      <wps:bodyPr upright="true"/>
                    </wps:wsp>
                  </a:graphicData>
                </a:graphic>
              </wp:anchor>
            </w:drawing>
          </mc:Choice>
          <mc:Fallback>
            <w:pict>
              <v:line id="直线 269" o:spid="_x0000_s1026" o:spt="20" style="position:absolute;left:0pt;flip:x;margin-left:239.55pt;margin-top:24.6pt;height:22.4pt;width:0.05pt;z-index:251761664;mso-width-relative:page;mso-height-relative:page;" filled="f" stroked="t" coordsize="21600,21600" o:gfxdata="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uFsPudkAAAAJAQAADwAAAAAAAAABACAAAAA4AAAAZHJzL2Rvd25yZXYu&#10;eG1sUEsBAhQAFAAAAAgAh07iQA9w583kAQAApgMAAA4AAAAAAAAAAQAgAAAAPgEAAGRycy9lMm9E&#10;b2MueG1sUEsFBgAAAAAGAAYAWQEAAJQFAAAAAA==&#10;">
                <v:fill on="f" focussize="0,0"/>
                <v:stroke weight="2.25pt" color="#000000" joinstyle="round" endarrow="block"/>
                <v:imagedata o:title=""/>
                <o:lock v:ext="edit" aspectratio="f"/>
              </v:line>
            </w:pict>
          </mc:Fallback>
        </mc:AlternateContent>
      </w:r>
      <w:r>
        <w:rPr>
          <w:rFonts w:hint="eastAsia" w:ascii="仿宋" w:hAnsi="仿宋" w:eastAsia="仿宋"/>
          <w:sz w:val="32"/>
          <w:szCs w:val="32"/>
        </w:rPr>
        <w:tab/>
      </w:r>
    </w:p>
    <w:p>
      <w:pPr>
        <w:rPr>
          <w:rFonts w:ascii="仿宋" w:hAnsi="仿宋" w:eastAsia="仿宋"/>
          <w:sz w:val="32"/>
        </w:rPr>
      </w:pPr>
      <w:r>
        <w:rPr>
          <w:rFonts w:ascii="仿宋" w:hAnsi="仿宋" w:eastAsia="仿宋"/>
          <w:sz w:val="32"/>
          <w:szCs w:val="32"/>
        </w:rPr>
        <mc:AlternateContent>
          <mc:Choice Requires="wps">
            <w:drawing>
              <wp:anchor distT="0" distB="0" distL="114300" distR="114300" simplePos="0" relativeHeight="251762688" behindDoc="0" locked="0" layoutInCell="1" allowOverlap="1">
                <wp:simplePos x="0" y="0"/>
                <wp:positionH relativeFrom="column">
                  <wp:posOffset>1746250</wp:posOffset>
                </wp:positionH>
                <wp:positionV relativeFrom="paragraph">
                  <wp:posOffset>255905</wp:posOffset>
                </wp:positionV>
                <wp:extent cx="2826385" cy="438150"/>
                <wp:effectExtent l="5080" t="4445" r="6985" b="14605"/>
                <wp:wrapNone/>
                <wp:docPr id="54" name="自选图形 270"/>
                <wp:cNvGraphicFramePr/>
                <a:graphic xmlns:a="http://schemas.openxmlformats.org/drawingml/2006/main">
                  <a:graphicData uri="http://schemas.microsoft.com/office/word/2010/wordprocessingShape">
                    <wps:wsp>
                      <wps:cNvSpPr/>
                      <wps:spPr>
                        <a:xfrm>
                          <a:off x="0" y="0"/>
                          <a:ext cx="2826385" cy="4381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sz w:val="28"/>
                              </w:rPr>
                              <w:t>返回申报材料，审批表，发放证书</w:t>
                            </w:r>
                          </w:p>
                        </w:txbxContent>
                      </wps:txbx>
                      <wps:bodyPr lIns="54000" tIns="10800" rIns="54000" bIns="10800" upright="true"/>
                    </wps:wsp>
                  </a:graphicData>
                </a:graphic>
              </wp:anchor>
            </w:drawing>
          </mc:Choice>
          <mc:Fallback>
            <w:pict>
              <v:roundrect id="自选图形 270" o:spid="_x0000_s1026" o:spt="2" style="position:absolute;left:0pt;margin-left:137.5pt;margin-top:20.15pt;height:34.5pt;width:222.55pt;z-index:251762688;mso-width-relative:page;mso-height-relative:page;" fillcolor="#FFFFFF" filled="t" stroked="t" coordsize="21600,21600" arcsize="0.166666666666667" o:gfxdata="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j3W4idgAAAAKAQAADwAAAAAAAAABACAAAAA4AAAAZHJzL2Rvd25y&#10;ZXYueG1sUEsBAhQAFAAAAAgAh07iQEaEWK4hAgAAQgQAAA4AAAAAAAAAAQAgAAAAPQEAAGRycy9l&#10;Mm9Eb2MueG1sUEsFBgAAAAAGAAYAWQEAANAFAAAAAA==&#10;">
                <v:fill on="t" focussize="0,0"/>
                <v:stroke color="#000000" joinstyle="round"/>
                <v:imagedata o:title=""/>
                <o:lock v:ext="edit" aspectratio="f"/>
                <v:textbox inset="1.5mm,0.3mm,1.5mm,0.3mm">
                  <w:txbxContent>
                    <w:p>
                      <w:r>
                        <w:rPr>
                          <w:rFonts w:hint="eastAsia"/>
                          <w:sz w:val="28"/>
                        </w:rPr>
                        <w:t>返回申报材料，审批表，发放证书</w:t>
                      </w:r>
                    </w:p>
                  </w:txbxContent>
                </v:textbox>
              </v:roundrect>
            </w:pict>
          </mc:Fallback>
        </mc:AlternateContent>
      </w:r>
    </w:p>
    <w:p>
      <w:pPr>
        <w:rPr>
          <w:rFonts w:ascii="仿宋" w:hAnsi="仿宋" w:eastAsia="仿宋"/>
          <w:sz w:val="32"/>
        </w:rPr>
      </w:pPr>
    </w:p>
    <w:p>
      <w:pPr>
        <w:snapToGrid w:val="0"/>
        <w:spacing w:line="360" w:lineRule="auto"/>
        <w:ind w:firstLine="560" w:firstLineChars="200"/>
        <w:jc w:val="left"/>
        <w:rPr>
          <w:rFonts w:ascii="黑体" w:hAnsi="宋体" w:eastAsia="黑体"/>
          <w:sz w:val="28"/>
          <w:szCs w:val="28"/>
        </w:rPr>
      </w:pPr>
      <w:r>
        <w:rPr>
          <w:rFonts w:hint="eastAsia" w:ascii="黑体" w:hAnsi="宋体" w:eastAsia="黑体"/>
          <w:sz w:val="28"/>
          <w:szCs w:val="28"/>
        </w:rPr>
        <w:t>七、收费标准</w:t>
      </w:r>
    </w:p>
    <w:p>
      <w:pPr>
        <w:ind w:right="26"/>
        <w:rPr>
          <w:rFonts w:ascii="黑体" w:hAnsi="宋体" w:eastAsia="黑体"/>
          <w:sz w:val="28"/>
          <w:szCs w:val="28"/>
        </w:rPr>
      </w:pPr>
      <w:r>
        <w:rPr>
          <w:rFonts w:hint="eastAsia" w:ascii="黑体" w:hAnsi="宋体" w:eastAsia="黑体"/>
          <w:sz w:val="28"/>
          <w:szCs w:val="28"/>
        </w:rPr>
        <w:t xml:space="preserve">  </w:t>
      </w:r>
      <w:r>
        <w:rPr>
          <w:rFonts w:hint="eastAsia" w:ascii="宋体" w:hAnsi="宋体"/>
          <w:sz w:val="28"/>
          <w:szCs w:val="28"/>
        </w:rPr>
        <w:t xml:space="preserve">  </w:t>
      </w:r>
      <w:r>
        <w:rPr>
          <w:rFonts w:hint="eastAsia" w:ascii="仿宋" w:hAnsi="仿宋" w:eastAsia="仿宋"/>
          <w:sz w:val="32"/>
        </w:rPr>
        <w:t>技师评审费用参照《关于规范我省职业技能鉴定考核收费项目标准的通知》（冀价行费【2013】53号）和《关于调整专业技术职务任职资格评审和专业技术职务任职资格证书收费标准的批复》（冀价行费字【2000】40号）。</w:t>
      </w:r>
    </w:p>
    <w:p>
      <w:pPr>
        <w:snapToGrid w:val="0"/>
        <w:spacing w:line="360" w:lineRule="auto"/>
        <w:ind w:firstLine="560" w:firstLineChars="200"/>
        <w:jc w:val="left"/>
        <w:rPr>
          <w:rFonts w:ascii="黑体" w:hAnsi="宋体" w:eastAsia="黑体"/>
          <w:sz w:val="28"/>
          <w:szCs w:val="28"/>
        </w:rPr>
      </w:pPr>
      <w:r>
        <w:rPr>
          <w:rFonts w:hint="eastAsia" w:ascii="黑体" w:hAnsi="宋体" w:eastAsia="黑体"/>
          <w:sz w:val="28"/>
          <w:szCs w:val="28"/>
        </w:rPr>
        <w:t>八、监督方式</w:t>
      </w:r>
    </w:p>
    <w:p>
      <w:pPr>
        <w:snapToGrid w:val="0"/>
        <w:spacing w:line="360" w:lineRule="auto"/>
        <w:ind w:firstLine="560" w:firstLineChars="200"/>
        <w:jc w:val="left"/>
        <w:rPr>
          <w:rFonts w:ascii="黑体" w:hAnsi="宋体" w:eastAsia="黑体"/>
          <w:sz w:val="28"/>
          <w:szCs w:val="28"/>
        </w:rPr>
      </w:pPr>
      <w:r>
        <w:rPr>
          <w:rFonts w:hint="eastAsia" w:ascii="黑体" w:hAnsi="宋体" w:eastAsia="黑体"/>
          <w:sz w:val="28"/>
          <w:szCs w:val="28"/>
        </w:rPr>
        <w:t>九、办公地址、时间和联系方式</w:t>
      </w:r>
    </w:p>
    <w:p>
      <w:pPr>
        <w:snapToGrid w:val="0"/>
        <w:spacing w:line="360" w:lineRule="auto"/>
        <w:ind w:firstLine="560" w:firstLineChars="200"/>
        <w:jc w:val="left"/>
        <w:rPr>
          <w:rFonts w:ascii="宋体" w:hAnsi="宋体"/>
          <w:sz w:val="28"/>
          <w:szCs w:val="28"/>
        </w:rPr>
      </w:pPr>
      <w:r>
        <w:rPr>
          <w:rFonts w:hint="eastAsia" w:ascii="宋体" w:hAnsi="宋体"/>
          <w:sz w:val="28"/>
          <w:szCs w:val="28"/>
        </w:rPr>
        <w:t>1、办公地址：邯郸市人民东路508号邯郸银行中楼</w:t>
      </w:r>
    </w:p>
    <w:p>
      <w:pPr>
        <w:snapToGrid w:val="0"/>
        <w:spacing w:line="360" w:lineRule="auto"/>
        <w:ind w:firstLine="560" w:firstLineChars="200"/>
        <w:jc w:val="left"/>
        <w:rPr>
          <w:rFonts w:ascii="宋体" w:hAnsi="宋体"/>
          <w:sz w:val="28"/>
          <w:szCs w:val="28"/>
        </w:rPr>
      </w:pPr>
      <w:r>
        <w:rPr>
          <w:rFonts w:hint="eastAsia" w:ascii="宋体" w:hAnsi="宋体"/>
          <w:sz w:val="28"/>
          <w:szCs w:val="28"/>
        </w:rPr>
        <w:t>2、办公时间：9月-5月工作日上午8:00-12:00，下午13:30-17:30</w:t>
      </w:r>
    </w:p>
    <w:p>
      <w:pPr>
        <w:snapToGrid w:val="0"/>
        <w:spacing w:line="360" w:lineRule="auto"/>
        <w:ind w:firstLine="560" w:firstLineChars="200"/>
        <w:jc w:val="left"/>
        <w:rPr>
          <w:rFonts w:ascii="宋体" w:hAnsi="宋体"/>
          <w:sz w:val="28"/>
          <w:szCs w:val="28"/>
        </w:rPr>
      </w:pPr>
      <w:r>
        <w:rPr>
          <w:rFonts w:hint="eastAsia" w:ascii="宋体" w:hAnsi="宋体"/>
          <w:sz w:val="28"/>
          <w:szCs w:val="28"/>
        </w:rPr>
        <w:t xml:space="preserve">             6月-8月工作日上午8:00-12:00，下午14:30-17:30</w:t>
      </w:r>
    </w:p>
    <w:p>
      <w:pPr>
        <w:snapToGrid w:val="0"/>
        <w:spacing w:line="360" w:lineRule="auto"/>
        <w:ind w:firstLine="560" w:firstLineChars="200"/>
        <w:jc w:val="left"/>
        <w:rPr>
          <w:rFonts w:ascii="宋体" w:hAnsi="宋体"/>
          <w:sz w:val="28"/>
          <w:szCs w:val="28"/>
        </w:rPr>
      </w:pPr>
      <w:r>
        <w:rPr>
          <w:rFonts w:hint="eastAsia" w:ascii="宋体" w:hAnsi="宋体"/>
          <w:sz w:val="28"/>
          <w:szCs w:val="28"/>
        </w:rPr>
        <w:t>3、联系方式：3018897</w:t>
      </w:r>
    </w:p>
    <w:p>
      <w:pPr>
        <w:tabs>
          <w:tab w:val="left" w:pos="5040"/>
        </w:tabs>
        <w:rPr>
          <w:sz w:val="32"/>
          <w:szCs w:val="32"/>
        </w:rPr>
      </w:pPr>
    </w:p>
    <w:p>
      <w:pPr>
        <w:tabs>
          <w:tab w:val="left" w:pos="5040"/>
        </w:tabs>
        <w:rPr>
          <w:sz w:val="32"/>
          <w:szCs w:val="32"/>
        </w:rPr>
        <w:sectPr>
          <w:pgSz w:w="11906" w:h="16838"/>
          <w:pgMar w:top="2098" w:right="1446" w:bottom="1440" w:left="1446" w:header="851" w:footer="737" w:gutter="0"/>
          <w:pgNumType w:start="1"/>
          <w:cols w:space="720" w:num="1"/>
          <w:docGrid w:type="lines" w:linePitch="316" w:charSpace="0"/>
        </w:sectPr>
      </w:pPr>
    </w:p>
    <w:p>
      <w:pPr>
        <w:jc w:val="center"/>
        <w:rPr>
          <w:rFonts w:ascii="仿宋" w:hAnsi="仿宋" w:eastAsia="仿宋"/>
          <w:sz w:val="32"/>
          <w:szCs w:val="32"/>
        </w:rPr>
      </w:pPr>
      <w:r>
        <w:rPr>
          <w:rFonts w:hint="eastAsia" w:ascii="黑体" w:hAnsi="黑体" w:eastAsia="黑体"/>
          <w:sz w:val="36"/>
          <w:szCs w:val="32"/>
          <w:lang w:val="en-US" w:eastAsia="zh-CN"/>
        </w:rPr>
        <w:t>9、</w:t>
      </w:r>
      <w:r>
        <w:rPr>
          <w:rFonts w:hint="eastAsia" w:eastAsia="黑体"/>
          <w:sz w:val="36"/>
          <w:szCs w:val="36"/>
        </w:rPr>
        <w:t>高级技师评审费</w:t>
      </w:r>
    </w:p>
    <w:p>
      <w:pPr>
        <w:adjustRightInd w:val="0"/>
        <w:snapToGrid w:val="0"/>
        <w:spacing w:line="360" w:lineRule="auto"/>
        <w:ind w:firstLine="640" w:firstLineChars="200"/>
        <w:rPr>
          <w:rFonts w:ascii="仿宋" w:hAnsi="仿宋" w:eastAsia="仿宋"/>
          <w:sz w:val="32"/>
        </w:rPr>
      </w:pPr>
    </w:p>
    <w:p>
      <w:pPr>
        <w:adjustRightInd w:val="0"/>
        <w:snapToGrid w:val="0"/>
        <w:spacing w:line="360" w:lineRule="auto"/>
        <w:rPr>
          <w:rFonts w:ascii="宋体" w:hAnsi="宋体"/>
          <w:sz w:val="28"/>
        </w:rPr>
      </w:pPr>
      <w:r>
        <w:rPr>
          <w:rFonts w:hint="eastAsia" w:ascii="仿宋" w:hAnsi="仿宋" w:eastAsia="仿宋"/>
          <w:sz w:val="32"/>
        </w:rPr>
        <w:t xml:space="preserve"> </w:t>
      </w:r>
      <w:r>
        <w:rPr>
          <w:rFonts w:hint="eastAsia" w:ascii="仿宋" w:hAnsi="仿宋" w:eastAsia="仿宋"/>
          <w:sz w:val="28"/>
        </w:rPr>
        <w:t xml:space="preserve">  </w:t>
      </w:r>
      <w:r>
        <w:rPr>
          <w:rFonts w:hint="eastAsia" w:ascii="黑体" w:hAnsi="黑体" w:eastAsia="黑体"/>
          <w:sz w:val="28"/>
        </w:rPr>
        <w:t xml:space="preserve"> 一、适用范围</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8"/>
        </w:rPr>
      </w:pPr>
      <w:r>
        <w:rPr>
          <w:rFonts w:hint="eastAsia" w:ascii="宋体" w:hAnsi="宋体"/>
          <w:kern w:val="0"/>
          <w:sz w:val="28"/>
        </w:rPr>
        <w:t xml:space="preserve">    本指南适用于河北省机关事业单位工人。</w:t>
      </w:r>
    </w:p>
    <w:p>
      <w:pPr>
        <w:spacing w:line="360" w:lineRule="auto"/>
        <w:ind w:right="26"/>
        <w:rPr>
          <w:rFonts w:ascii="黑体" w:hAnsi="黑体" w:eastAsia="黑体"/>
          <w:sz w:val="28"/>
        </w:rPr>
      </w:pPr>
      <w:r>
        <w:rPr>
          <w:rFonts w:hint="eastAsia" w:ascii="宋体" w:hAnsi="宋体"/>
          <w:sz w:val="28"/>
        </w:rPr>
        <w:t xml:space="preserve">    </w:t>
      </w:r>
      <w:r>
        <w:rPr>
          <w:rFonts w:hint="eastAsia" w:ascii="黑体" w:hAnsi="黑体" w:eastAsia="黑体"/>
          <w:sz w:val="28"/>
        </w:rPr>
        <w:t>二、受理机构</w:t>
      </w:r>
    </w:p>
    <w:p>
      <w:pPr>
        <w:spacing w:line="360" w:lineRule="auto"/>
        <w:ind w:right="26"/>
        <w:rPr>
          <w:rFonts w:ascii="宋体" w:hAnsi="宋体"/>
          <w:sz w:val="28"/>
        </w:rPr>
      </w:pPr>
      <w:r>
        <w:rPr>
          <w:rFonts w:hint="eastAsia" w:ascii="宋体" w:hAnsi="宋体"/>
          <w:sz w:val="28"/>
        </w:rPr>
        <w:t xml:space="preserve">    省、市人力资源和社会保障部门</w:t>
      </w:r>
    </w:p>
    <w:p>
      <w:pPr>
        <w:adjustRightInd w:val="0"/>
        <w:snapToGrid w:val="0"/>
        <w:spacing w:line="360" w:lineRule="auto"/>
        <w:rPr>
          <w:rFonts w:ascii="宋体" w:hAnsi="宋体"/>
          <w:sz w:val="28"/>
        </w:rPr>
      </w:pPr>
      <w:r>
        <w:rPr>
          <w:rFonts w:hint="eastAsia" w:ascii="宋体" w:hAnsi="宋体"/>
          <w:sz w:val="28"/>
        </w:rPr>
        <w:t xml:space="preserve">   </w:t>
      </w:r>
      <w:r>
        <w:rPr>
          <w:rFonts w:hint="eastAsia" w:ascii="黑体" w:hAnsi="黑体" w:eastAsia="黑体"/>
          <w:sz w:val="28"/>
        </w:rPr>
        <w:t xml:space="preserve"> 三、决定机构</w:t>
      </w:r>
    </w:p>
    <w:p>
      <w:pPr>
        <w:adjustRightInd w:val="0"/>
        <w:snapToGrid w:val="0"/>
        <w:spacing w:line="360" w:lineRule="auto"/>
        <w:rPr>
          <w:rFonts w:ascii="宋体" w:hAnsi="宋体"/>
          <w:sz w:val="28"/>
          <w:szCs w:val="28"/>
        </w:rPr>
      </w:pPr>
      <w:r>
        <w:rPr>
          <w:rFonts w:hint="eastAsia" w:ascii="宋体" w:hAnsi="宋体"/>
          <w:sz w:val="28"/>
          <w:szCs w:val="28"/>
        </w:rPr>
        <w:t xml:space="preserve">    河北省机关事业单位工人高级技师评审委员会</w:t>
      </w:r>
    </w:p>
    <w:p>
      <w:pPr>
        <w:adjustRightInd w:val="0"/>
        <w:snapToGrid w:val="0"/>
        <w:spacing w:line="360" w:lineRule="auto"/>
        <w:rPr>
          <w:rFonts w:ascii="宋体" w:hAnsi="宋体"/>
          <w:sz w:val="28"/>
        </w:rPr>
      </w:pPr>
      <w:r>
        <w:rPr>
          <w:rFonts w:hint="eastAsia" w:ascii="宋体" w:hAnsi="宋体"/>
          <w:sz w:val="28"/>
        </w:rPr>
        <w:t xml:space="preserve">    四</w:t>
      </w:r>
      <w:r>
        <w:rPr>
          <w:rFonts w:hint="eastAsia" w:ascii="黑体" w:hAnsi="黑体" w:eastAsia="黑体"/>
          <w:sz w:val="28"/>
        </w:rPr>
        <w:t>、申报评审材料</w:t>
      </w:r>
    </w:p>
    <w:p>
      <w:pPr>
        <w:spacing w:line="360" w:lineRule="auto"/>
        <w:rPr>
          <w:rFonts w:ascii="宋体" w:hAnsi="宋体"/>
          <w:sz w:val="28"/>
          <w:szCs w:val="32"/>
        </w:rPr>
      </w:pPr>
      <w:r>
        <w:rPr>
          <w:rFonts w:hint="eastAsia" w:ascii="宋体" w:hAnsi="宋体"/>
          <w:sz w:val="28"/>
          <w:szCs w:val="32"/>
        </w:rPr>
        <w:t xml:space="preserve">    1、《河北省机关事业单位工人高级技师评审表》一式两份（表上贴照片）；     </w:t>
      </w:r>
    </w:p>
    <w:p>
      <w:pPr>
        <w:spacing w:line="360" w:lineRule="auto"/>
        <w:rPr>
          <w:rFonts w:ascii="宋体" w:hAnsi="宋体"/>
          <w:sz w:val="28"/>
          <w:szCs w:val="32"/>
        </w:rPr>
      </w:pPr>
      <w:r>
        <w:rPr>
          <w:rFonts w:hint="eastAsia" w:ascii="宋体" w:hAnsi="宋体"/>
          <w:sz w:val="28"/>
          <w:szCs w:val="32"/>
        </w:rPr>
        <w:t xml:space="preserve">    2、工作业绩和技术业务总结一份（2000字以内）；　　</w:t>
      </w:r>
    </w:p>
    <w:p>
      <w:pPr>
        <w:spacing w:line="360" w:lineRule="auto"/>
        <w:rPr>
          <w:rFonts w:ascii="宋体" w:hAnsi="宋体"/>
          <w:sz w:val="28"/>
          <w:szCs w:val="32"/>
        </w:rPr>
      </w:pPr>
      <w:r>
        <w:rPr>
          <w:rFonts w:hint="eastAsia" w:ascii="宋体" w:hAnsi="宋体"/>
          <w:sz w:val="28"/>
          <w:szCs w:val="32"/>
        </w:rPr>
        <w:t xml:space="preserve">    3、任现职以来近五年年度考核表复印件；　　</w:t>
      </w:r>
    </w:p>
    <w:p>
      <w:pPr>
        <w:spacing w:line="360" w:lineRule="auto"/>
        <w:rPr>
          <w:rFonts w:ascii="宋体" w:hAnsi="宋体"/>
          <w:sz w:val="28"/>
          <w:szCs w:val="32"/>
        </w:rPr>
      </w:pPr>
      <w:r>
        <w:rPr>
          <w:rFonts w:hint="eastAsia" w:ascii="宋体" w:hAnsi="宋体"/>
          <w:sz w:val="28"/>
          <w:szCs w:val="32"/>
        </w:rPr>
        <w:t xml:space="preserve">    4、技师技术等级岗位证书原件及复印件；　　</w:t>
      </w:r>
    </w:p>
    <w:p>
      <w:pPr>
        <w:spacing w:line="360" w:lineRule="auto"/>
        <w:rPr>
          <w:rFonts w:ascii="宋体" w:hAnsi="宋体"/>
          <w:sz w:val="28"/>
          <w:szCs w:val="32"/>
        </w:rPr>
      </w:pPr>
      <w:r>
        <w:rPr>
          <w:rFonts w:hint="eastAsia" w:ascii="宋体" w:hAnsi="宋体"/>
          <w:sz w:val="28"/>
          <w:szCs w:val="32"/>
        </w:rPr>
        <w:t xml:space="preserve">    5、学历证书原件及复印件；　　</w:t>
      </w:r>
    </w:p>
    <w:p>
      <w:pPr>
        <w:spacing w:line="360" w:lineRule="auto"/>
        <w:rPr>
          <w:rFonts w:ascii="宋体" w:hAnsi="宋体"/>
          <w:sz w:val="28"/>
          <w:szCs w:val="32"/>
        </w:rPr>
      </w:pPr>
      <w:r>
        <w:rPr>
          <w:rFonts w:hint="eastAsia" w:ascii="宋体" w:hAnsi="宋体"/>
          <w:sz w:val="28"/>
          <w:szCs w:val="32"/>
        </w:rPr>
        <w:t xml:space="preserve">    6、取得技师以来的获奖证书、技术革新和发明创造成果证书、技术比赛名次证书、劳动模范证书等有关证书的原件及复印件；　　</w:t>
      </w:r>
    </w:p>
    <w:p>
      <w:pPr>
        <w:spacing w:line="360" w:lineRule="auto"/>
        <w:rPr>
          <w:rFonts w:ascii="宋体" w:hAnsi="宋体"/>
          <w:sz w:val="28"/>
          <w:szCs w:val="32"/>
        </w:rPr>
      </w:pPr>
      <w:r>
        <w:rPr>
          <w:rFonts w:hint="eastAsia" w:ascii="宋体" w:hAnsi="宋体"/>
          <w:sz w:val="28"/>
          <w:szCs w:val="32"/>
        </w:rPr>
        <w:t xml:space="preserve">    7、参加工作证明（如招工表、入伍表、工龄认定表等）复印件并加盖档案管理单位章； 　　</w:t>
      </w:r>
    </w:p>
    <w:p>
      <w:pPr>
        <w:spacing w:line="360" w:lineRule="auto"/>
        <w:rPr>
          <w:rFonts w:ascii="宋体" w:hAnsi="宋体"/>
          <w:sz w:val="28"/>
          <w:szCs w:val="32"/>
        </w:rPr>
      </w:pPr>
      <w:r>
        <w:rPr>
          <w:rFonts w:hint="eastAsia" w:ascii="宋体" w:hAnsi="宋体"/>
          <w:sz w:val="28"/>
          <w:szCs w:val="32"/>
        </w:rPr>
        <w:t xml:space="preserve">    8、二代身份证复印件；　　</w:t>
      </w:r>
    </w:p>
    <w:p>
      <w:pPr>
        <w:spacing w:line="360" w:lineRule="auto"/>
        <w:rPr>
          <w:rFonts w:ascii="宋体" w:hAnsi="宋体"/>
          <w:sz w:val="28"/>
          <w:szCs w:val="32"/>
        </w:rPr>
      </w:pPr>
      <w:r>
        <w:rPr>
          <w:rFonts w:hint="eastAsia" w:ascii="宋体" w:hAnsi="宋体"/>
          <w:sz w:val="28"/>
          <w:szCs w:val="32"/>
        </w:rPr>
        <w:t xml:space="preserve">    9、小二寸正面免冠彩色照片一张，用于办理高级技师证书（照片贴在A4纸上，并写上单位、姓名、身份证号、准考证号）；    </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8"/>
        </w:rPr>
      </w:pPr>
      <w:r>
        <w:rPr>
          <w:rFonts w:hint="eastAsia" w:ascii="宋体" w:hAnsi="宋体"/>
          <w:kern w:val="0"/>
          <w:sz w:val="28"/>
        </w:rPr>
        <w:t xml:space="preserve">    </w:t>
      </w:r>
      <w:r>
        <w:rPr>
          <w:rFonts w:hint="eastAsia" w:ascii="黑体" w:hAnsi="黑体" w:eastAsia="黑体"/>
          <w:sz w:val="28"/>
        </w:rPr>
        <w:t>六、办理流程</w:t>
      </w:r>
    </w:p>
    <w:p>
      <w:pPr>
        <w:spacing w:line="360" w:lineRule="auto"/>
        <w:rPr>
          <w:rFonts w:ascii="仿宋" w:hAnsi="仿宋" w:eastAsia="仿宋"/>
          <w:sz w:val="32"/>
          <w:szCs w:val="32"/>
        </w:rPr>
      </w:pPr>
    </w:p>
    <w:p>
      <w:pPr>
        <w:tabs>
          <w:tab w:val="left" w:pos="1665"/>
        </w:tabs>
        <w:rPr>
          <w:rFonts w:ascii="仿宋" w:hAnsi="仿宋" w:eastAsia="仿宋"/>
          <w:sz w:val="32"/>
          <w:szCs w:val="32"/>
        </w:rPr>
      </w:pPr>
      <w:r>
        <w:rPr>
          <w:rFonts w:hint="eastAsia" w:ascii="仿宋" w:hAnsi="仿宋" w:eastAsia="仿宋"/>
          <w:sz w:val="32"/>
          <w:szCs w:val="32"/>
        </w:rPr>
        <w:tab/>
      </w:r>
    </w:p>
    <w:p>
      <w:pPr>
        <w:rPr>
          <w:rFonts w:ascii="仿宋" w:hAnsi="仿宋" w:eastAsia="仿宋"/>
          <w:sz w:val="32"/>
          <w:szCs w:val="32"/>
        </w:rPr>
      </w:pPr>
    </w:p>
    <w:p>
      <w:pPr>
        <w:tabs>
          <w:tab w:val="left" w:pos="5060"/>
        </w:tabs>
        <w:rPr>
          <w:rFonts w:ascii="仿宋" w:hAnsi="仿宋" w:eastAsia="仿宋"/>
          <w:sz w:val="32"/>
          <w:szCs w:val="32"/>
        </w:rPr>
      </w:pPr>
      <w:r>
        <w:rPr>
          <w:rFonts w:hint="eastAsia" w:ascii="仿宋" w:hAnsi="仿宋" w:eastAsia="仿宋"/>
          <w:sz w:val="32"/>
          <w:szCs w:val="32"/>
        </w:rPr>
        <w:tab/>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93056" behindDoc="0" locked="0" layoutInCell="1" allowOverlap="1">
                <wp:simplePos x="0" y="0"/>
                <wp:positionH relativeFrom="column">
                  <wp:posOffset>2269490</wp:posOffset>
                </wp:positionH>
                <wp:positionV relativeFrom="paragraph">
                  <wp:posOffset>136525</wp:posOffset>
                </wp:positionV>
                <wp:extent cx="1496060" cy="875665"/>
                <wp:effectExtent l="4445" t="4445" r="23495" b="15240"/>
                <wp:wrapNone/>
                <wp:docPr id="55" name="自选图形 279"/>
                <wp:cNvGraphicFramePr/>
                <a:graphic xmlns:a="http://schemas.openxmlformats.org/drawingml/2006/main">
                  <a:graphicData uri="http://schemas.microsoft.com/office/word/2010/wordprocessingShape">
                    <wps:wsp>
                      <wps:cNvSpPr/>
                      <wps:spPr>
                        <a:xfrm>
                          <a:off x="0" y="0"/>
                          <a:ext cx="1496060" cy="8756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left"/>
                              <w:rPr>
                                <w:sz w:val="28"/>
                                <w:szCs w:val="21"/>
                              </w:rPr>
                            </w:pPr>
                            <w:r>
                              <w:rPr>
                                <w:rFonts w:hint="eastAsia"/>
                                <w:sz w:val="28"/>
                                <w:szCs w:val="21"/>
                              </w:rPr>
                              <w:t>省厅召开会议，布置评审工作</w:t>
                            </w:r>
                          </w:p>
                        </w:txbxContent>
                      </wps:txbx>
                      <wps:bodyPr lIns="18000" tIns="0" rIns="18000" bIns="0" upright="true"/>
                    </wps:wsp>
                  </a:graphicData>
                </a:graphic>
              </wp:anchor>
            </w:drawing>
          </mc:Choice>
          <mc:Fallback>
            <w:pict>
              <v:roundrect id="自选图形 279" o:spid="_x0000_s1026" o:spt="2" style="position:absolute;left:0pt;margin-left:178.7pt;margin-top:10.75pt;height:68.95pt;width:117.8pt;z-index:251693056;mso-width-relative:page;mso-height-relative:page;" fillcolor="#FFFFFF" filled="t" stroked="t" coordsize="21600,21600" arcsize="0.166666666666667" o:gfxdata="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a7y4OdgAAAAKAQAADwAAAAAAAAABACAAAAA4AAAAZHJzL2Rvd25yZXYu&#10;eG1sUEsBAhQAFAAAAAgAh07iQJMnQ6oeAgAAOgQAAA4AAAAAAAAAAQAgAAAAPQEAAGRycy9lMm9E&#10;b2MueG1sUEsFBgAAAAAGAAYAWQEAAM0FAAAAAA==&#10;">
                <v:fill on="t" focussize="0,0"/>
                <v:stroke color="#000000" joinstyle="round"/>
                <v:imagedata o:title=""/>
                <o:lock v:ext="edit" aspectratio="f"/>
                <v:textbox inset="0.5mm,0mm,0.5mm,0mm">
                  <w:txbxContent>
                    <w:p>
                      <w:pPr>
                        <w:jc w:val="left"/>
                        <w:rPr>
                          <w:sz w:val="28"/>
                          <w:szCs w:val="21"/>
                        </w:rPr>
                      </w:pPr>
                      <w:r>
                        <w:rPr>
                          <w:rFonts w:hint="eastAsia"/>
                          <w:sz w:val="28"/>
                          <w:szCs w:val="21"/>
                        </w:rPr>
                        <w:t>省厅召开会议，布置评审工作</w:t>
                      </w:r>
                    </w:p>
                  </w:txbxContent>
                </v:textbox>
              </v:roundrect>
            </w:pict>
          </mc:Fallback>
        </mc:AlternateConten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95104" behindDoc="0" locked="0" layoutInCell="1" allowOverlap="1">
                <wp:simplePos x="0" y="0"/>
                <wp:positionH relativeFrom="column">
                  <wp:posOffset>3019425</wp:posOffset>
                </wp:positionH>
                <wp:positionV relativeFrom="paragraph">
                  <wp:posOffset>280035</wp:posOffset>
                </wp:positionV>
                <wp:extent cx="635" cy="306070"/>
                <wp:effectExtent l="42545" t="0" r="52070" b="17780"/>
                <wp:wrapNone/>
                <wp:docPr id="56" name="直线 282"/>
                <wp:cNvGraphicFramePr/>
                <a:graphic xmlns:a="http://schemas.openxmlformats.org/drawingml/2006/main">
                  <a:graphicData uri="http://schemas.microsoft.com/office/word/2010/wordprocessingShape">
                    <wps:wsp>
                      <wps:cNvCnPr/>
                      <wps:spPr>
                        <a:xfrm>
                          <a:off x="0" y="0"/>
                          <a:ext cx="635" cy="306070"/>
                        </a:xfrm>
                        <a:prstGeom prst="line">
                          <a:avLst/>
                        </a:prstGeom>
                        <a:ln w="28575" cap="flat" cmpd="sng">
                          <a:solidFill>
                            <a:srgbClr val="000000"/>
                          </a:solidFill>
                          <a:prstDash val="solid"/>
                          <a:headEnd type="none" w="med" len="med"/>
                          <a:tailEnd type="triangle" w="med" len="med"/>
                        </a:ln>
                      </wps:spPr>
                      <wps:bodyPr upright="true"/>
                    </wps:wsp>
                  </a:graphicData>
                </a:graphic>
              </wp:anchor>
            </w:drawing>
          </mc:Choice>
          <mc:Fallback>
            <w:pict>
              <v:line id="直线 282" o:spid="_x0000_s1026" o:spt="20" style="position:absolute;left:0pt;margin-left:237.75pt;margin-top:22.05pt;height:24.1pt;width:0.05pt;z-index:251695104;mso-width-relative:page;mso-height-relative:page;" filled="f" stroked="t" coordsize="21600,21600" o:gfxdata="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ayF+QdUAAAAJAQAADwAAAAAAAAABACAAAAA4AAAAZHJzL2Rvd25yZXYueG1sUEsBAhQAFAAA&#10;AAgAh07iQHaFw0TcAQAAmQMAAA4AAAAAAAAAAQAgAAAAOgEAAGRycy9lMm9Eb2MueG1sUEsFBgAA&#10;AAAGAAYAWQEAAIgFAAAAAA==&#10;">
                <v:fill on="f" focussize="0,0"/>
                <v:stroke weight="2.25pt" color="#000000" joinstyle="round" endarrow="block"/>
                <v:imagedata o:title=""/>
                <o:lock v:ext="edit" aspectratio="f"/>
              </v:line>
            </w:pict>
          </mc:Fallback>
        </mc:AlternateContent>
      </w: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91008" behindDoc="0" locked="0" layoutInCell="1" allowOverlap="1">
                <wp:simplePos x="0" y="0"/>
                <wp:positionH relativeFrom="column">
                  <wp:posOffset>2197100</wp:posOffset>
                </wp:positionH>
                <wp:positionV relativeFrom="paragraph">
                  <wp:posOffset>291465</wp:posOffset>
                </wp:positionV>
                <wp:extent cx="1646555" cy="489585"/>
                <wp:effectExtent l="4445" t="4445" r="6350" b="20320"/>
                <wp:wrapNone/>
                <wp:docPr id="57" name="自选图形 284"/>
                <wp:cNvGraphicFramePr/>
                <a:graphic xmlns:a="http://schemas.openxmlformats.org/drawingml/2006/main">
                  <a:graphicData uri="http://schemas.microsoft.com/office/word/2010/wordprocessingShape">
                    <wps:wsp>
                      <wps:cNvSpPr/>
                      <wps:spPr>
                        <a:xfrm>
                          <a:off x="0" y="0"/>
                          <a:ext cx="1646555" cy="4895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8"/>
                                <w:szCs w:val="21"/>
                              </w:rPr>
                            </w:pPr>
                            <w:r>
                              <w:rPr>
                                <w:rFonts w:hint="eastAsia"/>
                                <w:sz w:val="28"/>
                                <w:szCs w:val="21"/>
                              </w:rPr>
                              <w:t>收集高级技师评审材料</w:t>
                            </w:r>
                          </w:p>
                        </w:txbxContent>
                      </wps:txbx>
                      <wps:bodyPr upright="true"/>
                    </wps:wsp>
                  </a:graphicData>
                </a:graphic>
              </wp:anchor>
            </w:drawing>
          </mc:Choice>
          <mc:Fallback>
            <w:pict>
              <v:roundrect id="自选图形 284" o:spid="_x0000_s1026" o:spt="2" style="position:absolute;left:0pt;margin-left:173pt;margin-top:22.95pt;height:38.55pt;width:129.65pt;z-index:251691008;mso-width-relative:page;mso-height-relative:page;" fillcolor="#FFFFFF" filled="t" stroked="t" coordsize="21600,21600" arcsize="0.166666666666667" o:gfxdata="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C3JC57X&#10;AAAACgEAAA8AAAAAAAAAAQAgAAAAOAAAAGRycy9kb3ducmV2LnhtbFBLAQIUABQAAAAIAIdO4kAN&#10;ZejMCwIAAA4EAAAOAAAAAAAAAAEAIAAAADwBAABkcnMvZTJvRG9jLnhtbFBLBQYAAAAABgAGAFkB&#10;AAC5BQAAAAA=&#10;">
                <v:fill on="t" focussize="0,0"/>
                <v:stroke color="#000000" joinstyle="round"/>
                <v:imagedata o:title=""/>
                <o:lock v:ext="edit" aspectratio="f"/>
                <v:textbox>
                  <w:txbxContent>
                    <w:p>
                      <w:pPr>
                        <w:jc w:val="center"/>
                        <w:rPr>
                          <w:sz w:val="28"/>
                          <w:szCs w:val="21"/>
                        </w:rPr>
                      </w:pPr>
                      <w:r>
                        <w:rPr>
                          <w:rFonts w:hint="eastAsia"/>
                          <w:sz w:val="28"/>
                          <w:szCs w:val="21"/>
                        </w:rPr>
                        <w:t>收集高级技师评审材料</w:t>
                      </w:r>
                    </w:p>
                  </w:txbxContent>
                </v:textbox>
              </v:roundrect>
            </w:pict>
          </mc:Fallback>
        </mc:AlternateConten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92032" behindDoc="0" locked="0" layoutInCell="1" allowOverlap="1">
                <wp:simplePos x="0" y="0"/>
                <wp:positionH relativeFrom="column">
                  <wp:posOffset>2529840</wp:posOffset>
                </wp:positionH>
                <wp:positionV relativeFrom="paragraph">
                  <wp:posOffset>372110</wp:posOffset>
                </wp:positionV>
                <wp:extent cx="988060" cy="463550"/>
                <wp:effectExtent l="4445" t="4445" r="17145" b="8255"/>
                <wp:wrapNone/>
                <wp:docPr id="58" name="自选图形 287"/>
                <wp:cNvGraphicFramePr/>
                <a:graphic xmlns:a="http://schemas.openxmlformats.org/drawingml/2006/main">
                  <a:graphicData uri="http://schemas.microsoft.com/office/word/2010/wordprocessingShape">
                    <wps:wsp>
                      <wps:cNvSpPr/>
                      <wps:spPr>
                        <a:xfrm>
                          <a:off x="0" y="0"/>
                          <a:ext cx="988060" cy="4635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8"/>
                                <w:szCs w:val="21"/>
                              </w:rPr>
                            </w:pPr>
                            <w:r>
                              <w:rPr>
                                <w:rFonts w:hint="eastAsia"/>
                                <w:sz w:val="28"/>
                                <w:szCs w:val="21"/>
                              </w:rPr>
                              <w:t>市级初评</w:t>
                            </w:r>
                          </w:p>
                        </w:txbxContent>
                      </wps:txbx>
                      <wps:bodyPr lIns="54000" tIns="10800" rIns="54000" bIns="10800" upright="true"/>
                    </wps:wsp>
                  </a:graphicData>
                </a:graphic>
              </wp:anchor>
            </w:drawing>
          </mc:Choice>
          <mc:Fallback>
            <w:pict>
              <v:roundrect id="自选图形 287" o:spid="_x0000_s1026" o:spt="2" style="position:absolute;left:0pt;margin-left:199.2pt;margin-top:29.3pt;height:36.5pt;width:77.8pt;z-index:251692032;mso-width-relative:page;mso-height-relative:page;" fillcolor="#FFFFFF" filled="t" stroked="t" coordsize="21600,21600" arcsize="0.166666666666667" o:gfxdata="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s/WNJNgAAAAKAQAADwAAAAAAAAABACAAAAA4AAAAZHJzL2Rvd25y&#10;ZXYueG1sUEsBAhQAFAAAAAgAh07iQHu8wYAhAgAAQQQAAA4AAAAAAAAAAQAgAAAAPQEAAGRycy9l&#10;Mm9Eb2MueG1sUEsFBgAAAAAGAAYAWQEAANAFAAAAAA==&#10;">
                <v:fill on="t" focussize="0,0"/>
                <v:stroke color="#000000" joinstyle="round"/>
                <v:imagedata o:title=""/>
                <o:lock v:ext="edit" aspectratio="f"/>
                <v:textbox inset="1.5mm,0.3mm,1.5mm,0.3mm">
                  <w:txbxContent>
                    <w:p>
                      <w:pPr>
                        <w:jc w:val="center"/>
                        <w:rPr>
                          <w:sz w:val="28"/>
                          <w:szCs w:val="21"/>
                        </w:rPr>
                      </w:pPr>
                      <w:r>
                        <w:rPr>
                          <w:rFonts w:hint="eastAsia"/>
                          <w:sz w:val="28"/>
                          <w:szCs w:val="21"/>
                        </w:rPr>
                        <w:t>市级初评</w:t>
                      </w:r>
                    </w:p>
                  </w:txbxContent>
                </v:textbox>
              </v:roundrect>
            </w:pict>
          </mc:Fallback>
        </mc:AlternateContent>
      </w:r>
      <w:r>
        <w:rPr>
          <w:rFonts w:ascii="仿宋" w:hAnsi="仿宋" w:eastAsia="仿宋"/>
          <w:sz w:val="32"/>
          <w:szCs w:val="32"/>
        </w:rPr>
        <mc:AlternateContent>
          <mc:Choice Requires="wps">
            <w:drawing>
              <wp:anchor distT="0" distB="0" distL="114300" distR="114300" simplePos="0" relativeHeight="251694080" behindDoc="0" locked="0" layoutInCell="1" allowOverlap="1">
                <wp:simplePos x="0" y="0"/>
                <wp:positionH relativeFrom="column">
                  <wp:posOffset>3019425</wp:posOffset>
                </wp:positionH>
                <wp:positionV relativeFrom="paragraph">
                  <wp:posOffset>15875</wp:posOffset>
                </wp:positionV>
                <wp:extent cx="635" cy="255270"/>
                <wp:effectExtent l="42545" t="0" r="52070" b="11430"/>
                <wp:wrapNone/>
                <wp:docPr id="59" name="直线 288"/>
                <wp:cNvGraphicFramePr/>
                <a:graphic xmlns:a="http://schemas.openxmlformats.org/drawingml/2006/main">
                  <a:graphicData uri="http://schemas.microsoft.com/office/word/2010/wordprocessingShape">
                    <wps:wsp>
                      <wps:cNvCnPr/>
                      <wps:spPr>
                        <a:xfrm>
                          <a:off x="0" y="0"/>
                          <a:ext cx="635" cy="255270"/>
                        </a:xfrm>
                        <a:prstGeom prst="line">
                          <a:avLst/>
                        </a:prstGeom>
                        <a:ln w="28575" cap="flat" cmpd="sng">
                          <a:solidFill>
                            <a:srgbClr val="000000"/>
                          </a:solidFill>
                          <a:prstDash val="solid"/>
                          <a:headEnd type="none" w="med" len="med"/>
                          <a:tailEnd type="triangle" w="med" len="med"/>
                        </a:ln>
                      </wps:spPr>
                      <wps:bodyPr upright="true"/>
                    </wps:wsp>
                  </a:graphicData>
                </a:graphic>
              </wp:anchor>
            </w:drawing>
          </mc:Choice>
          <mc:Fallback>
            <w:pict>
              <v:line id="直线 288" o:spid="_x0000_s1026" o:spt="20" style="position:absolute;left:0pt;margin-left:237.75pt;margin-top:1.25pt;height:20.1pt;width:0.05pt;z-index:251694080;mso-width-relative:page;mso-height-relative:page;" filled="f" stroked="t" coordsize="21600,21600" o:gfxdata="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ave+b1QAAAAgBAAAPAAAAAAAAAAEAIAAAADgAAABkcnMvZG93bnJldi54bWxQSwECFAAUAAAA&#10;CACHTuJAX9CoNtsBAACZAwAADgAAAAAAAAABACAAAAA6AQAAZHJzL2Uyb0RvYy54bWxQSwUGAAAA&#10;AAYABgBZAQAAhwUAAAAA&#10;">
                <v:fill on="f" focussize="0,0"/>
                <v:stroke weight="2.25pt" color="#000000" joinstyle="round" endarrow="block"/>
                <v:imagedata o:title=""/>
                <o:lock v:ext="edit" aspectratio="f"/>
              </v:line>
            </w:pict>
          </mc:Fallback>
        </mc:AlternateContent>
      </w:r>
    </w:p>
    <w:p>
      <w:pPr>
        <w:rPr>
          <w:rFonts w:ascii="仿宋" w:hAnsi="仿宋" w:eastAsia="仿宋"/>
          <w:sz w:val="32"/>
          <w:szCs w:val="32"/>
        </w:rPr>
      </w:pPr>
    </w:p>
    <w:p>
      <w:pPr>
        <w:rPr>
          <w:rFonts w:ascii="仿宋" w:hAnsi="仿宋" w:eastAsia="仿宋"/>
          <w:sz w:val="32"/>
          <w:szCs w:val="32"/>
        </w:rPr>
      </w:pPr>
      <w:r>
        <w:rPr>
          <w:rFonts w:ascii="仿宋" w:hAnsi="仿宋" w:eastAsia="仿宋"/>
          <w:sz w:val="32"/>
        </w:rPr>
        <mc:AlternateContent>
          <mc:Choice Requires="wps">
            <w:drawing>
              <wp:anchor distT="0" distB="0" distL="114300" distR="114300" simplePos="0" relativeHeight="251709440" behindDoc="0" locked="0" layoutInCell="1" allowOverlap="1">
                <wp:simplePos x="0" y="0"/>
                <wp:positionH relativeFrom="column">
                  <wp:posOffset>3041650</wp:posOffset>
                </wp:positionH>
                <wp:positionV relativeFrom="paragraph">
                  <wp:posOffset>91440</wp:posOffset>
                </wp:positionV>
                <wp:extent cx="635" cy="248285"/>
                <wp:effectExtent l="42545" t="0" r="52070" b="18415"/>
                <wp:wrapNone/>
                <wp:docPr id="60" name="直线 290"/>
                <wp:cNvGraphicFramePr/>
                <a:graphic xmlns:a="http://schemas.openxmlformats.org/drawingml/2006/main">
                  <a:graphicData uri="http://schemas.microsoft.com/office/word/2010/wordprocessingShape">
                    <wps:wsp>
                      <wps:cNvCnPr/>
                      <wps:spPr>
                        <a:xfrm>
                          <a:off x="0" y="0"/>
                          <a:ext cx="635" cy="248285"/>
                        </a:xfrm>
                        <a:prstGeom prst="line">
                          <a:avLst/>
                        </a:prstGeom>
                        <a:ln w="28575" cap="flat" cmpd="sng">
                          <a:solidFill>
                            <a:srgbClr val="000000"/>
                          </a:solidFill>
                          <a:prstDash val="solid"/>
                          <a:headEnd type="none" w="med" len="med"/>
                          <a:tailEnd type="triangle" w="med" len="med"/>
                        </a:ln>
                      </wps:spPr>
                      <wps:bodyPr upright="true"/>
                    </wps:wsp>
                  </a:graphicData>
                </a:graphic>
              </wp:anchor>
            </w:drawing>
          </mc:Choice>
          <mc:Fallback>
            <w:pict>
              <v:line id="直线 290" o:spid="_x0000_s1026" o:spt="20" style="position:absolute;left:0pt;margin-left:239.5pt;margin-top:7.2pt;height:19.55pt;width:0.05pt;z-index:251709440;mso-width-relative:page;mso-height-relative:page;" filled="f" stroked="t" coordsize="21600,21600" o:gfxdata="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zp&#10;3lHVAAAACQEAAA8AAAAAAAAAAQAgAAAAOAAAAGRycy9kb3ducmV2LnhtbFBLAQIUABQAAAAIAIdO&#10;4kClpv6K1wEAAJkDAAAOAAAAAAAAAAEAIAAAADoBAABkcnMvZTJvRG9jLnhtbFBLBQYAAAAABgAG&#10;AFkBAACDBQAAAAA=&#10;">
                <v:fill on="f" focussize="0,0"/>
                <v:stroke weight="2.25pt" color="#000000" joinstyle="round" endarrow="block"/>
                <v:imagedata o:title=""/>
                <o:lock v:ext="edit" aspectratio="f"/>
              </v:line>
            </w:pict>
          </mc:Fallback>
        </mc:AlternateContent>
      </w:r>
    </w:p>
    <w:p>
      <w:pPr>
        <w:snapToGrid w:val="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710464" behindDoc="0" locked="0" layoutInCell="1" allowOverlap="1">
                <wp:simplePos x="0" y="0"/>
                <wp:positionH relativeFrom="column">
                  <wp:posOffset>2287270</wp:posOffset>
                </wp:positionH>
                <wp:positionV relativeFrom="paragraph">
                  <wp:posOffset>58420</wp:posOffset>
                </wp:positionV>
                <wp:extent cx="1680845" cy="586740"/>
                <wp:effectExtent l="4445" t="4445" r="10160" b="18415"/>
                <wp:wrapNone/>
                <wp:docPr id="61" name="自选图形 291"/>
                <wp:cNvGraphicFramePr/>
                <a:graphic xmlns:a="http://schemas.openxmlformats.org/drawingml/2006/main">
                  <a:graphicData uri="http://schemas.microsoft.com/office/word/2010/wordprocessingShape">
                    <wps:wsp>
                      <wps:cNvSpPr/>
                      <wps:spPr>
                        <a:xfrm>
                          <a:off x="0" y="0"/>
                          <a:ext cx="1680845" cy="5867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sz w:val="28"/>
                              </w:rPr>
                              <w:t xml:space="preserve">  报省人社厅评审</w:t>
                            </w:r>
                          </w:p>
                        </w:txbxContent>
                      </wps:txbx>
                      <wps:bodyPr lIns="54000" tIns="10800" rIns="54000" bIns="10800" upright="true"/>
                    </wps:wsp>
                  </a:graphicData>
                </a:graphic>
              </wp:anchor>
            </w:drawing>
          </mc:Choice>
          <mc:Fallback>
            <w:pict>
              <v:roundrect id="自选图形 291" o:spid="_x0000_s1026" o:spt="2" style="position:absolute;left:0pt;margin-left:180.1pt;margin-top:4.6pt;height:46.2pt;width:132.35pt;z-index:251710464;mso-width-relative:page;mso-height-relative:page;" fillcolor="#FFFFFF" filled="t" stroked="t" coordsize="21600,21600" arcsize="0.166666666666667" o:gfxdata="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HY8XT1wAAAAkBAAAPAAAAAAAAAAEAIAAAADgAAABkcnMvZG93bnJl&#10;di54bWxQSwECFAAUAAAACACHTuJACQTn5SECAABCBAAADgAAAAAAAAABACAAAAA8AQAAZHJzL2Uy&#10;b0RvYy54bWxQSwUGAAAAAAYABgBZAQAAzwUAAAAA&#10;">
                <v:fill on="t" focussize="0,0"/>
                <v:stroke color="#000000" joinstyle="round"/>
                <v:imagedata o:title=""/>
                <o:lock v:ext="edit" aspectratio="f"/>
                <v:textbox inset="1.5mm,0.3mm,1.5mm,0.3mm">
                  <w:txbxContent>
                    <w:p>
                      <w:r>
                        <w:rPr>
                          <w:rFonts w:hint="eastAsia"/>
                          <w:sz w:val="28"/>
                        </w:rPr>
                        <w:t xml:space="preserve">  报省人社厅评审</w:t>
                      </w:r>
                    </w:p>
                  </w:txbxContent>
                </v:textbox>
              </v:roundrect>
            </w:pict>
          </mc:Fallback>
        </mc:AlternateContent>
      </w:r>
    </w:p>
    <w:p>
      <w:pPr>
        <w:tabs>
          <w:tab w:val="left" w:pos="5040"/>
        </w:tabs>
        <w:rPr>
          <w:rFonts w:ascii="仿宋" w:hAnsi="仿宋" w:eastAsia="仿宋"/>
          <w:sz w:val="32"/>
          <w:szCs w:val="32"/>
        </w:rPr>
      </w:pPr>
      <w:r>
        <w:rPr>
          <w:rFonts w:hint="eastAsia" w:ascii="仿宋" w:hAnsi="仿宋" w:eastAsia="仿宋"/>
          <w:sz w:val="32"/>
          <w:szCs w:val="32"/>
        </w:rPr>
        <w:tab/>
      </w:r>
    </w:p>
    <w:p>
      <w:pPr>
        <w:rPr>
          <w:rFonts w:ascii="仿宋" w:hAnsi="仿宋" w:eastAsia="仿宋"/>
          <w:sz w:val="32"/>
        </w:rPr>
      </w:pPr>
      <w:r>
        <w:rPr>
          <w:rFonts w:ascii="仿宋" w:hAnsi="仿宋" w:eastAsia="仿宋"/>
          <w:sz w:val="32"/>
        </w:rPr>
        <mc:AlternateContent>
          <mc:Choice Requires="wps">
            <w:drawing>
              <wp:anchor distT="0" distB="0" distL="114300" distR="114300" simplePos="0" relativeHeight="251711488" behindDoc="0" locked="0" layoutInCell="1" allowOverlap="1">
                <wp:simplePos x="0" y="0"/>
                <wp:positionH relativeFrom="column">
                  <wp:posOffset>3051175</wp:posOffset>
                </wp:positionH>
                <wp:positionV relativeFrom="paragraph">
                  <wp:posOffset>176530</wp:posOffset>
                </wp:positionV>
                <wp:extent cx="635" cy="284480"/>
                <wp:effectExtent l="42545" t="0" r="52070" b="1270"/>
                <wp:wrapNone/>
                <wp:docPr id="62" name="直线 292"/>
                <wp:cNvGraphicFramePr/>
                <a:graphic xmlns:a="http://schemas.openxmlformats.org/drawingml/2006/main">
                  <a:graphicData uri="http://schemas.microsoft.com/office/word/2010/wordprocessingShape">
                    <wps:wsp>
                      <wps:cNvCnPr/>
                      <wps:spPr>
                        <a:xfrm flipH="true">
                          <a:off x="0" y="0"/>
                          <a:ext cx="635" cy="284480"/>
                        </a:xfrm>
                        <a:prstGeom prst="line">
                          <a:avLst/>
                        </a:prstGeom>
                        <a:ln w="28575" cap="flat" cmpd="sng">
                          <a:solidFill>
                            <a:srgbClr val="000000"/>
                          </a:solidFill>
                          <a:prstDash val="solid"/>
                          <a:headEnd type="none" w="med" len="med"/>
                          <a:tailEnd type="triangle" w="med" len="med"/>
                        </a:ln>
                      </wps:spPr>
                      <wps:bodyPr upright="true"/>
                    </wps:wsp>
                  </a:graphicData>
                </a:graphic>
              </wp:anchor>
            </w:drawing>
          </mc:Choice>
          <mc:Fallback>
            <w:pict>
              <v:line id="直线 292" o:spid="_x0000_s1026" o:spt="20" style="position:absolute;left:0pt;flip:x;margin-left:240.25pt;margin-top:13.9pt;height:22.4pt;width:0.05pt;z-index:251711488;mso-width-relative:page;mso-height-relative:page;" filled="f" stroked="t" coordsize="21600,21600" o:gfxdata="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VMinL2QAAAAkBAAAPAAAAAAAAAAEAIAAAADgAAABkcnMvZG93bnJldi54&#10;bWxQSwECFAAUAAAACACHTuJA0keIUOMBAACmAwAADgAAAAAAAAABACAAAAA+AQAAZHJzL2Uyb0Rv&#10;Yy54bWxQSwUGAAAAAAYABgBZAQAAkwUAAAAA&#10;">
                <v:fill on="f" focussize="0,0"/>
                <v:stroke weight="2.25pt" color="#000000" joinstyle="round" endarrow="block"/>
                <v:imagedata o:title=""/>
                <o:lock v:ext="edit" aspectratio="f"/>
              </v:line>
            </w:pict>
          </mc:Fallback>
        </mc:AlternateContent>
      </w:r>
    </w:p>
    <w:p>
      <w:pPr>
        <w:rPr>
          <w:rFonts w:ascii="仿宋" w:hAnsi="仿宋" w:eastAsia="仿宋"/>
          <w:sz w:val="32"/>
        </w:rPr>
      </w:pPr>
      <w:r>
        <w:rPr>
          <w:rFonts w:ascii="仿宋" w:hAnsi="仿宋" w:eastAsia="仿宋"/>
          <w:sz w:val="32"/>
          <w:szCs w:val="32"/>
        </w:rPr>
        <mc:AlternateContent>
          <mc:Choice Requires="wps">
            <w:drawing>
              <wp:anchor distT="0" distB="0" distL="114300" distR="114300" simplePos="0" relativeHeight="251712512" behindDoc="0" locked="0" layoutInCell="1" allowOverlap="1">
                <wp:simplePos x="0" y="0"/>
                <wp:positionH relativeFrom="column">
                  <wp:posOffset>1708150</wp:posOffset>
                </wp:positionH>
                <wp:positionV relativeFrom="paragraph">
                  <wp:posOffset>166370</wp:posOffset>
                </wp:positionV>
                <wp:extent cx="2826385" cy="438150"/>
                <wp:effectExtent l="5080" t="4445" r="6985" b="14605"/>
                <wp:wrapNone/>
                <wp:docPr id="63" name="自选图形 293"/>
                <wp:cNvGraphicFramePr/>
                <a:graphic xmlns:a="http://schemas.openxmlformats.org/drawingml/2006/main">
                  <a:graphicData uri="http://schemas.microsoft.com/office/word/2010/wordprocessingShape">
                    <wps:wsp>
                      <wps:cNvSpPr/>
                      <wps:spPr>
                        <a:xfrm>
                          <a:off x="0" y="0"/>
                          <a:ext cx="2826385" cy="4381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sz w:val="28"/>
                              </w:rPr>
                              <w:t>返回申报材料，审批表，发放证书</w:t>
                            </w:r>
                          </w:p>
                        </w:txbxContent>
                      </wps:txbx>
                      <wps:bodyPr lIns="54000" tIns="10800" rIns="54000" bIns="10800" upright="true"/>
                    </wps:wsp>
                  </a:graphicData>
                </a:graphic>
              </wp:anchor>
            </w:drawing>
          </mc:Choice>
          <mc:Fallback>
            <w:pict>
              <v:roundrect id="自选图形 293" o:spid="_x0000_s1026" o:spt="2" style="position:absolute;left:0pt;margin-left:134.5pt;margin-top:13.1pt;height:34.5pt;width:222.55pt;z-index:251712512;mso-width-relative:page;mso-height-relative:page;" fillcolor="#FFFFFF" filled="t" stroked="t" coordsize="21600,21600" arcsize="0.166666666666667" o:gfxdata="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C1Ru1TYAAAACQEAAA8AAAAAAAAAAQAgAAAAOAAAAGRycy9kb3du&#10;cmV2LnhtbFBLAQIUABQAAAAIAIdO4kC+G4T+IgIAAEIEAAAOAAAAAAAAAAEAIAAAAD0BAABkcnMv&#10;ZTJvRG9jLnhtbFBLBQYAAAAABgAGAFkBAADRBQAAAAA=&#10;">
                <v:fill on="t" focussize="0,0"/>
                <v:stroke color="#000000" joinstyle="round"/>
                <v:imagedata o:title=""/>
                <o:lock v:ext="edit" aspectratio="f"/>
                <v:textbox inset="1.5mm,0.3mm,1.5mm,0.3mm">
                  <w:txbxContent>
                    <w:p>
                      <w:r>
                        <w:rPr>
                          <w:rFonts w:hint="eastAsia"/>
                          <w:sz w:val="28"/>
                        </w:rPr>
                        <w:t>返回申报材料，审批表，发放证书</w:t>
                      </w:r>
                    </w:p>
                  </w:txbxContent>
                </v:textbox>
              </v:roundrect>
            </w:pict>
          </mc:Fallback>
        </mc:AlternateContent>
      </w:r>
    </w:p>
    <w:p>
      <w:pPr>
        <w:ind w:right="26"/>
        <w:rPr>
          <w:rFonts w:ascii="仿宋" w:hAnsi="仿宋" w:eastAsia="仿宋"/>
          <w:sz w:val="32"/>
        </w:rPr>
      </w:pPr>
      <w:r>
        <w:rPr>
          <w:rFonts w:hint="eastAsia" w:ascii="仿宋" w:hAnsi="仿宋" w:eastAsia="仿宋"/>
          <w:sz w:val="32"/>
        </w:rPr>
        <w:t xml:space="preserve">    </w:t>
      </w:r>
    </w:p>
    <w:p>
      <w:pPr>
        <w:snapToGrid w:val="0"/>
        <w:spacing w:line="360" w:lineRule="auto"/>
        <w:ind w:firstLine="560" w:firstLineChars="200"/>
        <w:jc w:val="left"/>
        <w:rPr>
          <w:rFonts w:ascii="黑体" w:hAnsi="宋体" w:eastAsia="黑体"/>
          <w:sz w:val="28"/>
          <w:szCs w:val="28"/>
        </w:rPr>
      </w:pPr>
      <w:r>
        <w:rPr>
          <w:rFonts w:hint="eastAsia" w:ascii="黑体" w:hAnsi="宋体" w:eastAsia="黑体"/>
          <w:sz w:val="28"/>
          <w:szCs w:val="28"/>
        </w:rPr>
        <w:t>七、收费标准</w:t>
      </w:r>
    </w:p>
    <w:p>
      <w:pPr>
        <w:snapToGrid w:val="0"/>
        <w:spacing w:line="360" w:lineRule="auto"/>
        <w:ind w:firstLine="560" w:firstLineChars="200"/>
        <w:jc w:val="left"/>
        <w:rPr>
          <w:rFonts w:ascii="宋体" w:hAnsi="宋体"/>
          <w:sz w:val="28"/>
          <w:szCs w:val="28"/>
        </w:rPr>
      </w:pPr>
      <w:r>
        <w:rPr>
          <w:rFonts w:hint="eastAsia" w:ascii="宋体" w:hAnsi="宋体"/>
          <w:sz w:val="28"/>
          <w:szCs w:val="28"/>
        </w:rPr>
        <w:t>冀价行费【2013】53号，360/人</w:t>
      </w:r>
    </w:p>
    <w:p>
      <w:pPr>
        <w:snapToGrid w:val="0"/>
        <w:spacing w:line="360" w:lineRule="auto"/>
        <w:ind w:firstLine="560" w:firstLineChars="200"/>
        <w:jc w:val="left"/>
        <w:rPr>
          <w:rFonts w:ascii="黑体" w:hAnsi="黑体" w:eastAsia="黑体"/>
          <w:sz w:val="28"/>
          <w:szCs w:val="28"/>
        </w:rPr>
      </w:pPr>
      <w:r>
        <w:rPr>
          <w:rFonts w:hint="eastAsia" w:ascii="黑体" w:hAnsi="黑体" w:eastAsia="黑体"/>
          <w:sz w:val="28"/>
          <w:szCs w:val="28"/>
        </w:rPr>
        <w:t>八、监督方式</w:t>
      </w:r>
    </w:p>
    <w:p>
      <w:pPr>
        <w:snapToGrid w:val="0"/>
        <w:spacing w:line="360" w:lineRule="auto"/>
        <w:ind w:firstLine="560" w:firstLineChars="200"/>
        <w:jc w:val="left"/>
        <w:rPr>
          <w:rFonts w:ascii="黑体" w:hAnsi="宋体" w:eastAsia="黑体"/>
          <w:sz w:val="28"/>
          <w:szCs w:val="28"/>
        </w:rPr>
      </w:pPr>
      <w:r>
        <w:rPr>
          <w:rFonts w:hint="eastAsia" w:ascii="黑体" w:hAnsi="宋体" w:eastAsia="黑体"/>
          <w:sz w:val="28"/>
          <w:szCs w:val="28"/>
        </w:rPr>
        <w:t>九、办公地址、时间和联系方式</w:t>
      </w:r>
    </w:p>
    <w:p>
      <w:pPr>
        <w:snapToGrid w:val="0"/>
        <w:spacing w:line="360" w:lineRule="auto"/>
        <w:ind w:firstLine="560" w:firstLineChars="200"/>
        <w:jc w:val="left"/>
        <w:rPr>
          <w:rFonts w:ascii="宋体" w:hAnsi="宋体"/>
          <w:sz w:val="28"/>
          <w:szCs w:val="28"/>
        </w:rPr>
      </w:pPr>
      <w:r>
        <w:rPr>
          <w:rFonts w:hint="eastAsia" w:ascii="宋体" w:hAnsi="宋体"/>
          <w:sz w:val="28"/>
          <w:szCs w:val="28"/>
        </w:rPr>
        <w:t>1、办公地址：邯郸市人民东路508号邯郸银行中楼</w:t>
      </w:r>
    </w:p>
    <w:p>
      <w:pPr>
        <w:snapToGrid w:val="0"/>
        <w:spacing w:line="360" w:lineRule="auto"/>
        <w:ind w:firstLine="560" w:firstLineChars="200"/>
        <w:jc w:val="left"/>
        <w:rPr>
          <w:rFonts w:ascii="宋体" w:hAnsi="宋体"/>
          <w:sz w:val="28"/>
          <w:szCs w:val="28"/>
        </w:rPr>
      </w:pPr>
      <w:r>
        <w:rPr>
          <w:rFonts w:hint="eastAsia" w:ascii="宋体" w:hAnsi="宋体"/>
          <w:sz w:val="28"/>
          <w:szCs w:val="28"/>
        </w:rPr>
        <w:t>2、办公时间：9月-5月工作日上午8:00-12:00，下午13:30-17:30</w:t>
      </w:r>
    </w:p>
    <w:p>
      <w:pPr>
        <w:snapToGrid w:val="0"/>
        <w:spacing w:line="360" w:lineRule="auto"/>
        <w:ind w:firstLine="560" w:firstLineChars="200"/>
        <w:jc w:val="left"/>
        <w:rPr>
          <w:rFonts w:ascii="宋体" w:hAnsi="宋体"/>
          <w:sz w:val="28"/>
          <w:szCs w:val="28"/>
        </w:rPr>
      </w:pPr>
      <w:r>
        <w:rPr>
          <w:rFonts w:hint="eastAsia" w:ascii="宋体" w:hAnsi="宋体"/>
          <w:sz w:val="28"/>
          <w:szCs w:val="28"/>
        </w:rPr>
        <w:t xml:space="preserve">             6月-8月工作日上午8:00-12:00，下午14:30-17:30</w:t>
      </w:r>
    </w:p>
    <w:p>
      <w:pPr>
        <w:snapToGrid w:val="0"/>
        <w:spacing w:line="360" w:lineRule="auto"/>
        <w:ind w:firstLine="560" w:firstLineChars="200"/>
        <w:jc w:val="left"/>
        <w:rPr>
          <w:rFonts w:ascii="宋体" w:hAnsi="宋体"/>
          <w:sz w:val="28"/>
          <w:szCs w:val="28"/>
        </w:rPr>
      </w:pPr>
      <w:r>
        <w:rPr>
          <w:rFonts w:hint="eastAsia" w:ascii="宋体" w:hAnsi="宋体"/>
          <w:sz w:val="28"/>
          <w:szCs w:val="28"/>
        </w:rPr>
        <w:t>3、联系方式：3018897</w:t>
      </w:r>
    </w:p>
    <w:p>
      <w:pPr>
        <w:tabs>
          <w:tab w:val="left" w:pos="5040"/>
        </w:tabs>
        <w:rPr>
          <w:sz w:val="32"/>
          <w:szCs w:val="32"/>
        </w:rPr>
      </w:pPr>
    </w:p>
    <w:p>
      <w:pPr>
        <w:tabs>
          <w:tab w:val="left" w:pos="5040"/>
        </w:tabs>
        <w:rPr>
          <w:sz w:val="32"/>
          <w:szCs w:val="32"/>
        </w:rPr>
      </w:pPr>
    </w:p>
    <w:p>
      <w:pPr>
        <w:tabs>
          <w:tab w:val="left" w:pos="5040"/>
        </w:tabs>
        <w:rPr>
          <w:sz w:val="32"/>
          <w:szCs w:val="32"/>
        </w:rPr>
      </w:pPr>
    </w:p>
    <w:p>
      <w:pPr>
        <w:tabs>
          <w:tab w:val="left" w:pos="5040"/>
        </w:tabs>
        <w:rPr>
          <w:sz w:val="32"/>
          <w:szCs w:val="32"/>
        </w:rPr>
      </w:pPr>
    </w:p>
    <w:p>
      <w:pPr>
        <w:tabs>
          <w:tab w:val="left" w:pos="5040"/>
        </w:tabs>
        <w:rPr>
          <w:sz w:val="32"/>
          <w:szCs w:val="32"/>
        </w:rPr>
      </w:pPr>
    </w:p>
    <w:p>
      <w:pPr>
        <w:tabs>
          <w:tab w:val="left" w:pos="5040"/>
        </w:tabs>
        <w:rPr>
          <w:sz w:val="32"/>
          <w:szCs w:val="32"/>
        </w:rPr>
      </w:pPr>
    </w:p>
    <w:p>
      <w:pPr>
        <w:tabs>
          <w:tab w:val="left" w:pos="5040"/>
        </w:tabs>
        <w:rPr>
          <w:sz w:val="32"/>
          <w:szCs w:val="32"/>
        </w:rPr>
      </w:pPr>
    </w:p>
    <w:p>
      <w:pPr>
        <w:tabs>
          <w:tab w:val="left" w:pos="5040"/>
        </w:tabs>
        <w:rPr>
          <w:sz w:val="32"/>
          <w:szCs w:val="32"/>
        </w:rPr>
      </w:pPr>
    </w:p>
    <w:p>
      <w:pPr>
        <w:tabs>
          <w:tab w:val="left" w:pos="5040"/>
        </w:tabs>
        <w:rPr>
          <w:sz w:val="32"/>
          <w:szCs w:val="32"/>
        </w:rPr>
      </w:pPr>
    </w:p>
    <w:p>
      <w:pPr>
        <w:tabs>
          <w:tab w:val="left" w:pos="5040"/>
        </w:tabs>
        <w:rPr>
          <w:sz w:val="32"/>
          <w:szCs w:val="32"/>
        </w:rPr>
      </w:pPr>
    </w:p>
    <w:p>
      <w:pPr>
        <w:tabs>
          <w:tab w:val="left" w:pos="5040"/>
        </w:tabs>
        <w:rPr>
          <w:sz w:val="32"/>
          <w:szCs w:val="32"/>
        </w:rPr>
      </w:pPr>
    </w:p>
    <w:p>
      <w:pPr>
        <w:tabs>
          <w:tab w:val="left" w:pos="5040"/>
        </w:tabs>
        <w:rPr>
          <w:sz w:val="32"/>
          <w:szCs w:val="32"/>
        </w:rPr>
      </w:pPr>
    </w:p>
    <w:p>
      <w:pPr>
        <w:tabs>
          <w:tab w:val="left" w:pos="5040"/>
        </w:tabs>
        <w:rPr>
          <w:sz w:val="32"/>
          <w:szCs w:val="32"/>
        </w:rPr>
      </w:pPr>
    </w:p>
    <w:p>
      <w:pPr>
        <w:jc w:val="center"/>
        <w:rPr>
          <w:rFonts w:ascii="黑体" w:hAnsi="黑体" w:eastAsia="黑体"/>
          <w:sz w:val="36"/>
          <w:szCs w:val="32"/>
        </w:rPr>
      </w:pPr>
    </w:p>
    <w:p>
      <w:pPr>
        <w:jc w:val="center"/>
        <w:rPr>
          <w:rFonts w:ascii="黑体" w:hAnsi="黑体" w:eastAsia="黑体"/>
          <w:sz w:val="36"/>
          <w:szCs w:val="32"/>
        </w:rPr>
      </w:pPr>
    </w:p>
    <w:p>
      <w:pPr>
        <w:snapToGrid w:val="0"/>
        <w:spacing w:line="360" w:lineRule="auto"/>
        <w:jc w:val="center"/>
        <w:rPr>
          <w:rFonts w:ascii="黑体" w:hAnsi="黑体" w:eastAsia="黑体"/>
          <w:b/>
          <w:bCs/>
          <w:sz w:val="36"/>
          <w:szCs w:val="36"/>
        </w:rPr>
      </w:pPr>
    </w:p>
    <w:p>
      <w:pPr>
        <w:snapToGrid w:val="0"/>
        <w:spacing w:line="360" w:lineRule="auto"/>
        <w:jc w:val="center"/>
        <w:rPr>
          <w:rFonts w:hint="eastAsia" w:ascii="黑体" w:hAnsi="黑体" w:eastAsia="黑体"/>
          <w:b/>
          <w:bCs/>
          <w:sz w:val="36"/>
          <w:szCs w:val="36"/>
        </w:rPr>
      </w:pPr>
    </w:p>
    <w:p>
      <w:pPr>
        <w:snapToGrid w:val="0"/>
        <w:spacing w:line="360" w:lineRule="auto"/>
        <w:jc w:val="center"/>
        <w:rPr>
          <w:rFonts w:hint="eastAsia" w:ascii="黑体" w:hAnsi="黑体" w:eastAsia="黑体"/>
          <w:b/>
          <w:bCs/>
          <w:sz w:val="36"/>
          <w:szCs w:val="36"/>
        </w:rPr>
      </w:pPr>
    </w:p>
    <w:p>
      <w:pPr>
        <w:snapToGrid w:val="0"/>
        <w:spacing w:line="360" w:lineRule="auto"/>
        <w:jc w:val="center"/>
        <w:rPr>
          <w:rFonts w:ascii="黑体" w:hAnsi="华文中宋" w:eastAsia="黑体"/>
          <w:sz w:val="36"/>
          <w:szCs w:val="36"/>
        </w:rPr>
      </w:pPr>
      <w:r>
        <w:rPr>
          <w:rFonts w:hint="eastAsia" w:ascii="黑体" w:hAnsi="宋体" w:eastAsia="黑体"/>
          <w:sz w:val="28"/>
          <w:szCs w:val="28"/>
          <w:lang w:val="en-US" w:eastAsia="zh-CN"/>
        </w:rPr>
        <w:t xml:space="preserve"> 10</w:t>
      </w:r>
      <w:r>
        <w:rPr>
          <w:rFonts w:hint="eastAsia" w:ascii="黑体" w:hAnsi="华文中宋" w:eastAsia="黑体"/>
          <w:sz w:val="36"/>
          <w:szCs w:val="36"/>
        </w:rPr>
        <w:t>、 事业单位招</w:t>
      </w:r>
      <w:r>
        <w:rPr>
          <w:rFonts w:hint="eastAsia" w:ascii="黑体" w:hAnsi="华文中宋" w:eastAsia="黑体"/>
          <w:sz w:val="36"/>
          <w:szCs w:val="36"/>
          <w:lang w:eastAsia="zh-CN"/>
        </w:rPr>
        <w:t>聘</w:t>
      </w:r>
      <w:r>
        <w:rPr>
          <w:rFonts w:hint="eastAsia" w:ascii="黑体" w:hAnsi="华文中宋" w:eastAsia="黑体"/>
          <w:sz w:val="36"/>
          <w:szCs w:val="36"/>
        </w:rPr>
        <w:t>工作人员考试指南</w:t>
      </w:r>
    </w:p>
    <w:p>
      <w:pPr>
        <w:adjustRightInd w:val="0"/>
        <w:snapToGrid w:val="0"/>
        <w:spacing w:line="360" w:lineRule="auto"/>
        <w:ind w:firstLine="480" w:firstLineChars="200"/>
        <w:rPr>
          <w:rFonts w:ascii="宋体" w:hAnsi="宋体" w:eastAsia="黑体"/>
          <w:sz w:val="24"/>
        </w:rPr>
      </w:pPr>
    </w:p>
    <w:p>
      <w:pPr>
        <w:adjustRightInd w:val="0"/>
        <w:snapToGrid w:val="0"/>
        <w:spacing w:line="360" w:lineRule="auto"/>
        <w:ind w:firstLine="640" w:firstLineChars="200"/>
        <w:rPr>
          <w:rFonts w:ascii="宋体" w:hAnsi="宋体" w:eastAsia="黑体"/>
          <w:sz w:val="32"/>
        </w:rPr>
      </w:pPr>
      <w:r>
        <w:rPr>
          <w:rFonts w:hint="eastAsia" w:ascii="宋体" w:hAnsi="宋体" w:eastAsia="黑体"/>
          <w:sz w:val="32"/>
        </w:rPr>
        <w:t>一、收费依据</w:t>
      </w:r>
    </w:p>
    <w:p>
      <w:pPr>
        <w:adjustRightInd w:val="0"/>
        <w:snapToGrid w:val="0"/>
        <w:spacing w:line="360" w:lineRule="auto"/>
        <w:ind w:firstLine="640" w:firstLineChars="200"/>
        <w:rPr>
          <w:rFonts w:hint="eastAsia" w:ascii="仿宋" w:hAnsi="仿宋" w:eastAsia="仿宋"/>
          <w:sz w:val="32"/>
        </w:rPr>
      </w:pPr>
      <w:r>
        <w:rPr>
          <w:rFonts w:hint="eastAsia" w:ascii="仿宋" w:hAnsi="仿宋" w:eastAsia="仿宋"/>
          <w:sz w:val="32"/>
          <w:lang w:eastAsia="zh-CN"/>
        </w:rPr>
        <w:t>参照</w:t>
      </w:r>
      <w:r>
        <w:rPr>
          <w:rFonts w:hint="eastAsia" w:ascii="仿宋" w:hAnsi="仿宋" w:eastAsia="仿宋"/>
          <w:sz w:val="32"/>
        </w:rPr>
        <w:t>河北省物价局、财政厅《关于重新明确中直机关招录公务员、省招录公务员、事业单位招录工作人员等考试收费标准有关问题的通知》（冀价行费 [201</w:t>
      </w:r>
      <w:r>
        <w:rPr>
          <w:rFonts w:hint="eastAsia" w:ascii="仿宋" w:hAnsi="仿宋" w:eastAsia="仿宋"/>
          <w:sz w:val="32"/>
          <w:lang w:val="en-US" w:eastAsia="zh-CN"/>
        </w:rPr>
        <w:t>3</w:t>
      </w:r>
      <w:r>
        <w:rPr>
          <w:rFonts w:hint="eastAsia" w:ascii="仿宋" w:hAnsi="仿宋" w:eastAsia="仿宋"/>
          <w:sz w:val="32"/>
        </w:rPr>
        <w:t>]</w:t>
      </w:r>
      <w:r>
        <w:rPr>
          <w:rFonts w:hint="eastAsia" w:ascii="仿宋" w:hAnsi="仿宋" w:eastAsia="仿宋"/>
          <w:sz w:val="32"/>
          <w:lang w:val="en-US" w:eastAsia="zh-CN"/>
        </w:rPr>
        <w:t>40</w:t>
      </w:r>
      <w:r>
        <w:rPr>
          <w:rFonts w:hint="eastAsia" w:ascii="仿宋" w:hAnsi="仿宋" w:eastAsia="仿宋"/>
          <w:sz w:val="32"/>
        </w:rPr>
        <w:t>号）</w:t>
      </w:r>
      <w:r>
        <w:rPr>
          <w:rFonts w:hint="eastAsia" w:ascii="仿宋" w:hAnsi="仿宋" w:eastAsia="仿宋"/>
          <w:sz w:val="32"/>
          <w:lang w:eastAsia="zh-CN"/>
        </w:rPr>
        <w:t>和</w:t>
      </w:r>
      <w:r>
        <w:rPr>
          <w:rFonts w:hint="eastAsia" w:ascii="仿宋" w:hAnsi="仿宋" w:eastAsia="仿宋"/>
          <w:sz w:val="32"/>
        </w:rPr>
        <w:t>根据河北省财政厅</w:t>
      </w:r>
      <w:r>
        <w:rPr>
          <w:rFonts w:hint="eastAsia" w:ascii="仿宋" w:hAnsi="仿宋" w:eastAsia="仿宋"/>
          <w:sz w:val="32"/>
          <w:lang w:eastAsia="zh-CN"/>
        </w:rPr>
        <w:t>、</w:t>
      </w:r>
      <w:r>
        <w:rPr>
          <w:rFonts w:hint="eastAsia" w:ascii="仿宋" w:hAnsi="仿宋" w:eastAsia="仿宋"/>
          <w:sz w:val="32"/>
        </w:rPr>
        <w:t>物价局</w:t>
      </w:r>
      <w:r>
        <w:rPr>
          <w:rFonts w:hint="eastAsia" w:ascii="仿宋" w:hAnsi="仿宋" w:eastAsia="仿宋"/>
          <w:sz w:val="32"/>
          <w:lang w:eastAsia="zh-CN"/>
        </w:rPr>
        <w:t>《河北省财政厅</w:t>
      </w:r>
      <w:r>
        <w:rPr>
          <w:rFonts w:hint="eastAsia" w:ascii="仿宋" w:hAnsi="仿宋" w:eastAsia="仿宋"/>
          <w:sz w:val="32"/>
          <w:lang w:val="en-US" w:eastAsia="zh-CN"/>
        </w:rPr>
        <w:t xml:space="preserve"> 河北省物价局</w:t>
      </w:r>
      <w:r>
        <w:rPr>
          <w:rFonts w:hint="eastAsia" w:ascii="仿宋" w:hAnsi="仿宋" w:eastAsia="仿宋"/>
          <w:sz w:val="32"/>
          <w:lang w:eastAsia="zh-CN"/>
        </w:rPr>
        <w:t>关于中直</w:t>
      </w:r>
      <w:r>
        <w:rPr>
          <w:rFonts w:hint="eastAsia" w:ascii="仿宋" w:hAnsi="仿宋" w:eastAsia="仿宋"/>
          <w:sz w:val="32"/>
        </w:rPr>
        <w:t>机关招录公务员、省招录公务员、事业单位招</w:t>
      </w:r>
      <w:r>
        <w:rPr>
          <w:rFonts w:hint="eastAsia" w:ascii="仿宋" w:hAnsi="仿宋" w:eastAsia="仿宋"/>
          <w:sz w:val="32"/>
          <w:lang w:eastAsia="zh-CN"/>
        </w:rPr>
        <w:t>聘</w:t>
      </w:r>
      <w:r>
        <w:rPr>
          <w:rFonts w:hint="eastAsia" w:ascii="仿宋" w:hAnsi="仿宋" w:eastAsia="仿宋"/>
          <w:sz w:val="32"/>
        </w:rPr>
        <w:t>工作人员</w:t>
      </w:r>
      <w:r>
        <w:rPr>
          <w:rFonts w:hint="eastAsia" w:ascii="仿宋" w:hAnsi="仿宋" w:eastAsia="仿宋"/>
          <w:sz w:val="32"/>
          <w:lang w:eastAsia="zh-CN"/>
        </w:rPr>
        <w:t>等考试延期收费的复函》</w:t>
      </w:r>
      <w:r>
        <w:rPr>
          <w:rFonts w:hint="eastAsia" w:ascii="仿宋" w:hAnsi="仿宋" w:eastAsia="仿宋"/>
          <w:sz w:val="32"/>
        </w:rPr>
        <w:t>（冀</w:t>
      </w:r>
      <w:r>
        <w:rPr>
          <w:rFonts w:hint="eastAsia" w:ascii="仿宋" w:hAnsi="仿宋" w:eastAsia="仿宋"/>
          <w:sz w:val="32"/>
          <w:lang w:eastAsia="zh-CN"/>
        </w:rPr>
        <w:t>财税</w:t>
      </w:r>
      <w:r>
        <w:rPr>
          <w:rFonts w:hint="eastAsia" w:ascii="仿宋" w:hAnsi="仿宋" w:eastAsia="仿宋"/>
          <w:sz w:val="32"/>
        </w:rPr>
        <w:t xml:space="preserve"> [201</w:t>
      </w:r>
      <w:r>
        <w:rPr>
          <w:rFonts w:hint="eastAsia" w:ascii="仿宋" w:hAnsi="仿宋" w:eastAsia="仿宋"/>
          <w:sz w:val="32"/>
          <w:lang w:val="en-US" w:eastAsia="zh-CN"/>
        </w:rPr>
        <w:t>5</w:t>
      </w:r>
      <w:r>
        <w:rPr>
          <w:rFonts w:hint="eastAsia" w:ascii="仿宋" w:hAnsi="仿宋" w:eastAsia="仿宋"/>
          <w:sz w:val="32"/>
        </w:rPr>
        <w:t>]</w:t>
      </w:r>
      <w:r>
        <w:rPr>
          <w:rFonts w:hint="eastAsia" w:ascii="仿宋" w:hAnsi="仿宋" w:eastAsia="仿宋"/>
          <w:sz w:val="32"/>
          <w:lang w:val="en-US" w:eastAsia="zh-CN"/>
        </w:rPr>
        <w:t>65</w:t>
      </w:r>
      <w:r>
        <w:rPr>
          <w:rFonts w:hint="eastAsia" w:ascii="仿宋" w:hAnsi="仿宋" w:eastAsia="仿宋"/>
          <w:sz w:val="32"/>
        </w:rPr>
        <w:t>号）要求，</w:t>
      </w:r>
      <w:r>
        <w:rPr>
          <w:rFonts w:hint="eastAsia" w:ascii="仿宋" w:hAnsi="仿宋" w:eastAsia="仿宋"/>
          <w:sz w:val="32"/>
          <w:lang w:eastAsia="zh-CN"/>
        </w:rPr>
        <w:t>延期</w:t>
      </w:r>
      <w:r>
        <w:rPr>
          <w:rFonts w:hint="eastAsia" w:ascii="仿宋" w:hAnsi="仿宋" w:eastAsia="仿宋"/>
          <w:sz w:val="32"/>
        </w:rPr>
        <w:t>我省中直机关招录公务员、省招录公务员、事业单位招录工作人员等考试收费标准。</w:t>
      </w:r>
      <w:r>
        <w:rPr>
          <w:rFonts w:hint="eastAsia" w:ascii="仿宋" w:hAnsi="仿宋" w:eastAsia="仿宋"/>
          <w:sz w:val="32"/>
          <w:lang w:eastAsia="zh-CN"/>
        </w:rPr>
        <w:t>收费单位要及时足额将收入缴入国库，实行“收支两条线”，纳入预算管理。</w:t>
      </w: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r>
        <w:rPr>
          <w:rFonts w:hint="eastAsia" w:ascii="宋体" w:hAnsi="宋体" w:eastAsia="黑体"/>
          <w:sz w:val="32"/>
        </w:rPr>
        <w:t>二、办理基本流程</w:t>
      </w:r>
    </w:p>
    <w:p>
      <w:pPr>
        <w:adjustRightInd w:val="0"/>
        <w:snapToGrid w:val="0"/>
        <w:spacing w:line="360" w:lineRule="auto"/>
        <w:ind w:firstLine="420" w:firstLineChars="200"/>
        <w:rPr>
          <w:rFonts w:hint="eastAsia" w:ascii="宋体" w:hAnsi="宋体" w:eastAsia="黑体"/>
          <w:sz w:val="32"/>
        </w:rPr>
      </w:pPr>
      <w:r>
        <mc:AlternateContent>
          <mc:Choice Requires="wps">
            <w:drawing>
              <wp:anchor distT="0" distB="0" distL="114300" distR="114300" simplePos="0" relativeHeight="252468224" behindDoc="0" locked="0" layoutInCell="1" allowOverlap="1">
                <wp:simplePos x="0" y="0"/>
                <wp:positionH relativeFrom="column">
                  <wp:posOffset>2153920</wp:posOffset>
                </wp:positionH>
                <wp:positionV relativeFrom="paragraph">
                  <wp:posOffset>198755</wp:posOffset>
                </wp:positionV>
                <wp:extent cx="1040765" cy="506095"/>
                <wp:effectExtent l="4445" t="4445" r="21590" b="22860"/>
                <wp:wrapNone/>
                <wp:docPr id="223" name="文本框 150"/>
                <wp:cNvGraphicFramePr/>
                <a:graphic xmlns:a="http://schemas.openxmlformats.org/drawingml/2006/main">
                  <a:graphicData uri="http://schemas.microsoft.com/office/word/2010/wordprocessingShape">
                    <wps:wsp>
                      <wps:cNvSpPr txBox="true"/>
                      <wps:spPr>
                        <a:xfrm>
                          <a:off x="0" y="0"/>
                          <a:ext cx="1040765" cy="506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网上发布考试公告</w:t>
                            </w:r>
                          </w:p>
                        </w:txbxContent>
                      </wps:txbx>
                      <wps:bodyPr upright="true"/>
                    </wps:wsp>
                  </a:graphicData>
                </a:graphic>
              </wp:anchor>
            </w:drawing>
          </mc:Choice>
          <mc:Fallback>
            <w:pict>
              <v:shape id="文本框 150" o:spid="_x0000_s1026" o:spt="202" type="#_x0000_t202" style="position:absolute;left:0pt;margin-left:169.6pt;margin-top:15.65pt;height:39.85pt;width:81.95pt;z-index:252468224;mso-width-relative:page;mso-height-relative:page;" fillcolor="#FFFFFF" filled="t" stroked="t" coordsize="21600,21600" o:gfxdata="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KXcVOnYAAAACgEAAA8AAAAAAAAAAQAgAAAA&#10;OAAAAGRycy9kb3ducmV2LnhtbFBLAQIUABQAAAAIAIdO4kDLQsje9QEAAPIDAAAOAAAAAAAAAAEA&#10;IAAAAD0BAABkcnMvZTJvRG9jLnhtbFBLBQYAAAAABgAGAFkBAACkBQ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网上发布考试公告</w:t>
                      </w:r>
                    </w:p>
                  </w:txbxContent>
                </v:textbox>
              </v:shape>
            </w:pict>
          </mc:Fallback>
        </mc:AlternateContent>
      </w:r>
    </w:p>
    <w:p>
      <w:pPr>
        <w:adjustRightInd w:val="0"/>
        <w:snapToGrid w:val="0"/>
        <w:spacing w:line="360" w:lineRule="auto"/>
        <w:ind w:firstLine="420" w:firstLineChars="200"/>
        <w:rPr>
          <w:rFonts w:hint="eastAsia" w:ascii="宋体" w:hAnsi="宋体" w:eastAsia="黑体"/>
          <w:sz w:val="32"/>
        </w:rPr>
      </w:pPr>
      <w:r>
        <mc:AlternateContent>
          <mc:Choice Requires="wps">
            <w:drawing>
              <wp:anchor distT="0" distB="0" distL="114300" distR="114300" simplePos="0" relativeHeight="252469248" behindDoc="0" locked="0" layoutInCell="1" allowOverlap="1">
                <wp:simplePos x="0" y="0"/>
                <wp:positionH relativeFrom="column">
                  <wp:posOffset>2668270</wp:posOffset>
                </wp:positionH>
                <wp:positionV relativeFrom="paragraph">
                  <wp:posOffset>358140</wp:posOffset>
                </wp:positionV>
                <wp:extent cx="4445" cy="193675"/>
                <wp:effectExtent l="35560" t="0" r="36195" b="15875"/>
                <wp:wrapNone/>
                <wp:docPr id="224" name="直线 151"/>
                <wp:cNvGraphicFramePr/>
                <a:graphic xmlns:a="http://schemas.openxmlformats.org/drawingml/2006/main">
                  <a:graphicData uri="http://schemas.microsoft.com/office/word/2010/wordprocessingShape">
                    <wps:wsp>
                      <wps:cNvCnPr/>
                      <wps:spPr>
                        <a:xfrm>
                          <a:off x="0" y="0"/>
                          <a:ext cx="4445" cy="1936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51" o:spid="_x0000_s1026" o:spt="20" style="position:absolute;left:0pt;margin-left:210.1pt;margin-top:28.2pt;height:15.25pt;width:0.35pt;z-index:252469248;mso-width-relative:page;mso-height-relative:page;" filled="f" stroked="t" coordsize="21600,21600" o:gfxdata="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1j89WNoAAAAJAQAADwAAAAAAAAABACAAAAA4AAAAZHJzL2Rvd25yZXYueG1sUEsBAhQA&#10;FAAAAAgAh07iQLAbjL/aAQAAmgMAAA4AAAAAAAAAAQAgAAAAPwEAAGRycy9lMm9Eb2MueG1sUEsF&#10;BgAAAAAGAAYAWQEAAIsFAAAAAA==&#10;">
                <v:fill on="f" focussize="0,0"/>
                <v:stroke color="#000000" joinstyle="round" endarrow="block"/>
                <v:imagedata o:title=""/>
                <o:lock v:ext="edit" aspectratio="f"/>
              </v:line>
            </w:pict>
          </mc:Fallback>
        </mc:AlternateContent>
      </w:r>
    </w:p>
    <w:p>
      <w:pPr>
        <w:widowControl/>
        <w:tabs>
          <w:tab w:val="center" w:pos="4201"/>
          <w:tab w:val="right" w:leader="dot" w:pos="9298"/>
        </w:tabs>
        <w:autoSpaceDE w:val="0"/>
        <w:autoSpaceDN w:val="0"/>
        <w:adjustRightInd w:val="0"/>
        <w:snapToGrid w:val="0"/>
        <w:spacing w:line="360" w:lineRule="auto"/>
        <w:ind w:firstLine="420" w:firstLineChars="200"/>
        <w:jc w:val="left"/>
        <w:rPr>
          <w:rFonts w:ascii="宋体" w:hAnsi="宋体"/>
          <w:kern w:val="0"/>
          <w:sz w:val="24"/>
        </w:rPr>
      </w:pPr>
      <w:r>
        <mc:AlternateContent>
          <mc:Choice Requires="wps">
            <w:drawing>
              <wp:anchor distT="0" distB="0" distL="114300" distR="114300" simplePos="0" relativeHeight="252470272" behindDoc="0" locked="0" layoutInCell="1" allowOverlap="1">
                <wp:simplePos x="0" y="0"/>
                <wp:positionH relativeFrom="column">
                  <wp:posOffset>2140585</wp:posOffset>
                </wp:positionH>
                <wp:positionV relativeFrom="paragraph">
                  <wp:posOffset>186055</wp:posOffset>
                </wp:positionV>
                <wp:extent cx="1086485" cy="607060"/>
                <wp:effectExtent l="4445" t="4445" r="13970" b="17145"/>
                <wp:wrapNone/>
                <wp:docPr id="225" name="文本框 152"/>
                <wp:cNvGraphicFramePr/>
                <a:graphic xmlns:a="http://schemas.openxmlformats.org/drawingml/2006/main">
                  <a:graphicData uri="http://schemas.microsoft.com/office/word/2010/wordprocessingShape">
                    <wps:wsp>
                      <wps:cNvSpPr txBox="true"/>
                      <wps:spPr>
                        <a:xfrm>
                          <a:off x="0" y="0"/>
                          <a:ext cx="1086485" cy="607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考生提交报名信息，实现网上报名</w:t>
                            </w:r>
                          </w:p>
                        </w:txbxContent>
                      </wps:txbx>
                      <wps:bodyPr upright="true"/>
                    </wps:wsp>
                  </a:graphicData>
                </a:graphic>
              </wp:anchor>
            </w:drawing>
          </mc:Choice>
          <mc:Fallback>
            <w:pict>
              <v:shape id="文本框 152" o:spid="_x0000_s1026" o:spt="202" type="#_x0000_t202" style="position:absolute;left:0pt;margin-left:168.55pt;margin-top:14.65pt;height:47.8pt;width:85.55pt;z-index:252470272;mso-width-relative:page;mso-height-relative:page;" fillcolor="#FFFFFF" filled="t" stroked="t" coordsize="21600,21600" o:gfxdata="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2usA72QAAAAoBAAAPAAAAAAAAAAEA&#10;IAAAADgAAABkcnMvZG93bnJldi54bWxQSwECFAAUAAAACACHTuJAZg3Y+/gBAADyAwAADgAAAAAA&#10;AAABACAAAAA+AQAAZHJzL2Uyb0RvYy54bWxQSwUGAAAAAAYABgBZAQAAqAU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考生提交报名信息，实现网上报名</w:t>
                      </w:r>
                    </w:p>
                  </w:txbxContent>
                </v:textbox>
              </v:shape>
            </w:pict>
          </mc:Fallback>
        </mc:AlternateContent>
      </w:r>
    </w:p>
    <w:p>
      <w:pPr>
        <w:widowControl/>
        <w:tabs>
          <w:tab w:val="center" w:pos="4201"/>
          <w:tab w:val="right" w:leader="dot" w:pos="9298"/>
        </w:tabs>
        <w:autoSpaceDE w:val="0"/>
        <w:autoSpaceDN w:val="0"/>
        <w:adjustRightInd w:val="0"/>
        <w:snapToGrid w:val="0"/>
        <w:spacing w:line="360" w:lineRule="auto"/>
        <w:ind w:firstLine="480" w:firstLineChars="200"/>
        <w:jc w:val="left"/>
        <w:rPr>
          <w:rFonts w:ascii="宋体" w:hAnsi="宋体"/>
          <w:kern w:val="0"/>
          <w:sz w:val="24"/>
        </w:rPr>
      </w:pPr>
    </w:p>
    <w:p>
      <w:pPr>
        <w:widowControl/>
        <w:tabs>
          <w:tab w:val="center" w:pos="4201"/>
          <w:tab w:val="right" w:leader="dot" w:pos="9298"/>
        </w:tabs>
        <w:autoSpaceDE w:val="0"/>
        <w:autoSpaceDN w:val="0"/>
        <w:adjustRightInd w:val="0"/>
        <w:snapToGrid w:val="0"/>
        <w:spacing w:line="360" w:lineRule="auto"/>
        <w:ind w:firstLine="420" w:firstLineChars="200"/>
        <w:jc w:val="left"/>
        <w:rPr>
          <w:rFonts w:ascii="宋体" w:hAnsi="宋体"/>
          <w:kern w:val="0"/>
          <w:sz w:val="24"/>
        </w:rPr>
      </w:pPr>
      <w:r>
        <mc:AlternateContent>
          <mc:Choice Requires="wps">
            <w:drawing>
              <wp:anchor distT="0" distB="0" distL="114300" distR="114300" simplePos="0" relativeHeight="252482560" behindDoc="0" locked="0" layoutInCell="1" allowOverlap="1">
                <wp:simplePos x="0" y="0"/>
                <wp:positionH relativeFrom="column">
                  <wp:posOffset>2644140</wp:posOffset>
                </wp:positionH>
                <wp:positionV relativeFrom="paragraph">
                  <wp:posOffset>245745</wp:posOffset>
                </wp:positionV>
                <wp:extent cx="6350" cy="309880"/>
                <wp:effectExtent l="33020" t="0" r="36830" b="13970"/>
                <wp:wrapNone/>
                <wp:docPr id="226" name="直线 153"/>
                <wp:cNvGraphicFramePr/>
                <a:graphic xmlns:a="http://schemas.openxmlformats.org/drawingml/2006/main">
                  <a:graphicData uri="http://schemas.microsoft.com/office/word/2010/wordprocessingShape">
                    <wps:wsp>
                      <wps:cNvCnPr/>
                      <wps:spPr>
                        <a:xfrm>
                          <a:off x="0" y="0"/>
                          <a:ext cx="6350" cy="3098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53" o:spid="_x0000_s1026" o:spt="20" style="position:absolute;left:0pt;margin-left:208.2pt;margin-top:19.35pt;height:24.4pt;width:0.5pt;z-index:252482560;mso-width-relative:page;mso-height-relative:page;" filled="f" stroked="t" coordsize="21600,21600" o:gfxdata="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G0K1JdoAAAAJAQAADwAAAAAAAAABACAAAAA4AAAAZHJzL2Rvd25yZXYueG1sUEsB&#10;AhQAFAAAAAgAh07iQMrdsTDdAQAAmgMAAA4AAAAAAAAAAQAgAAAAPwEAAGRycy9lMm9Eb2MueG1s&#10;UEsFBgAAAAAGAAYAWQEAAI4FAAAAAA==&#10;">
                <v:fill on="f" focussize="0,0"/>
                <v:stroke color="#000000" joinstyle="round" endarrow="block"/>
                <v:imagedata o:title=""/>
                <o:lock v:ext="edit" aspectratio="f"/>
              </v:line>
            </w:pict>
          </mc:Fallback>
        </mc:AlternateConten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2471296" behindDoc="0" locked="0" layoutInCell="1" allowOverlap="1">
                <wp:simplePos x="0" y="0"/>
                <wp:positionH relativeFrom="column">
                  <wp:posOffset>2026920</wp:posOffset>
                </wp:positionH>
                <wp:positionV relativeFrom="paragraph">
                  <wp:posOffset>31750</wp:posOffset>
                </wp:positionV>
                <wp:extent cx="1277620" cy="535940"/>
                <wp:effectExtent l="4445" t="5080" r="13335" b="11430"/>
                <wp:wrapNone/>
                <wp:docPr id="227" name="文本框 154"/>
                <wp:cNvGraphicFramePr/>
                <a:graphic xmlns:a="http://schemas.openxmlformats.org/drawingml/2006/main">
                  <a:graphicData uri="http://schemas.microsoft.com/office/word/2010/wordprocessingShape">
                    <wps:wsp>
                      <wps:cNvSpPr txBox="true"/>
                      <wps:spPr>
                        <a:xfrm>
                          <a:off x="0" y="0"/>
                          <a:ext cx="1277620" cy="535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考生通过第三方支付平台实现网上缴费费</w:t>
                            </w:r>
                          </w:p>
                        </w:txbxContent>
                      </wps:txbx>
                      <wps:bodyPr upright="true"/>
                    </wps:wsp>
                  </a:graphicData>
                </a:graphic>
              </wp:anchor>
            </w:drawing>
          </mc:Choice>
          <mc:Fallback>
            <w:pict>
              <v:shape id="文本框 154" o:spid="_x0000_s1026" o:spt="202" type="#_x0000_t202" style="position:absolute;left:0pt;margin-left:159.6pt;margin-top:2.5pt;height:42.2pt;width:100.6pt;z-index:252471296;mso-width-relative:page;mso-height-relative:page;" fillcolor="#FFFFFF" filled="t" stroked="t" coordsize="21600,21600" o:gfxdata="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UZu/2dgAAAAIAQAADwAAAAAAAAAB&#10;ACAAAAA4AAAAZHJzL2Rvd25yZXYueG1sUEsBAhQAFAAAAAgAh07iQFWzL4b6AQAA8gMAAA4AAAAA&#10;AAAAAQAgAAAAPQEAAGRycy9lMm9Eb2MueG1sUEsFBgAAAAAGAAYAWQEAAKkFA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考生通过第三方支付平台实现网上缴费费</w:t>
                      </w:r>
                    </w:p>
                  </w:txbxContent>
                </v:textbox>
              </v:shape>
            </w:pict>
          </mc:Fallback>
        </mc:AlternateContent>
      </w:r>
      <w:r>
        <w:rPr>
          <w:rFonts w:hint="eastAsia" w:ascii="宋体" w:hAnsi="宋体"/>
          <w:kern w:val="0"/>
          <w:sz w:val="24"/>
        </w:rPr>
        <w:t xml:space="preserve">               </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2472320" behindDoc="0" locked="0" layoutInCell="1" allowOverlap="1">
                <wp:simplePos x="0" y="0"/>
                <wp:positionH relativeFrom="column">
                  <wp:posOffset>2661920</wp:posOffset>
                </wp:positionH>
                <wp:positionV relativeFrom="paragraph">
                  <wp:posOffset>11430</wp:posOffset>
                </wp:positionV>
                <wp:extent cx="635" cy="269875"/>
                <wp:effectExtent l="37465" t="0" r="38100" b="15875"/>
                <wp:wrapNone/>
                <wp:docPr id="228" name="直线 155"/>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55" o:spid="_x0000_s1026" o:spt="20" style="position:absolute;left:0pt;margin-left:209.6pt;margin-top:0.9pt;height:21.25pt;width:0.05pt;z-index:252472320;mso-width-relative:page;mso-height-relative:page;" filled="f" stroked="t" coordsize="21600,21600" o:gfxdata="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S/MF52AAAAAgBAAAPAAAAAAAAAAEAIAAAADgAAABkcnMvZG93bnJldi54bWxQSwECFAAU&#10;AAAACACHTuJA3cN7GdsBAACZAwAADgAAAAAAAAABACAAAAA9AQAAZHJzL2Uyb0RvYy54bWxQSwUG&#10;AAAAAAYABgBZAQAAigUAAAAA&#10;">
                <v:fill on="f" focussize="0,0"/>
                <v:stroke color="#000000" joinstyle="round" endarrow="block"/>
                <v:imagedata o:title=""/>
                <o:lock v:ext="edit" aspectratio="f"/>
              </v:line>
            </w:pict>
          </mc:Fallback>
        </mc:AlternateConten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2473344" behindDoc="0" locked="0" layoutInCell="1" allowOverlap="1">
                <wp:simplePos x="0" y="0"/>
                <wp:positionH relativeFrom="column">
                  <wp:posOffset>2103120</wp:posOffset>
                </wp:positionH>
                <wp:positionV relativeFrom="paragraph">
                  <wp:posOffset>1270</wp:posOffset>
                </wp:positionV>
                <wp:extent cx="1117600" cy="552450"/>
                <wp:effectExtent l="4445" t="4445" r="20955" b="14605"/>
                <wp:wrapNone/>
                <wp:docPr id="229" name="文本框 156"/>
                <wp:cNvGraphicFramePr/>
                <a:graphic xmlns:a="http://schemas.openxmlformats.org/drawingml/2006/main">
                  <a:graphicData uri="http://schemas.microsoft.com/office/word/2010/wordprocessingShape">
                    <wps:wsp>
                      <wps:cNvSpPr txBox="true"/>
                      <wps:spPr>
                        <a:xfrm>
                          <a:off x="0" y="0"/>
                          <a:ext cx="1117600" cy="552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考试费用缴入第三方平台备付金账户</w:t>
                            </w:r>
                          </w:p>
                        </w:txbxContent>
                      </wps:txbx>
                      <wps:bodyPr upright="true"/>
                    </wps:wsp>
                  </a:graphicData>
                </a:graphic>
              </wp:anchor>
            </w:drawing>
          </mc:Choice>
          <mc:Fallback>
            <w:pict>
              <v:shape id="文本框 156" o:spid="_x0000_s1026" o:spt="202" type="#_x0000_t202" style="position:absolute;left:0pt;margin-left:165.6pt;margin-top:0.1pt;height:43.5pt;width:88pt;z-index:252473344;mso-width-relative:page;mso-height-relative:page;" fillcolor="#FFFFFF" filled="t" stroked="t" coordsize="21600,21600" o:gfxdata="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LkCzuXVAAAABwEAAA8AAAAAAAAAAQAgAAAA&#10;OAAAAGRycy9kb3ducmV2LnhtbFBLAQIUABQAAAAIAIdO4kAfwkU2+AEAAPIDAAAOAAAAAAAAAAEA&#10;IAAAADoBAABkcnMvZTJvRG9jLnhtbFBLBQYAAAAABgAGAFkBAACkBQ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考试费用缴入第三方平台备付金账户</w:t>
                      </w:r>
                    </w:p>
                  </w:txbxContent>
                </v:textbox>
              </v:shape>
            </w:pict>
          </mc:Fallback>
        </mc:AlternateConten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2474368" behindDoc="0" locked="0" layoutInCell="1" allowOverlap="1">
                <wp:simplePos x="0" y="0"/>
                <wp:positionH relativeFrom="column">
                  <wp:posOffset>2701925</wp:posOffset>
                </wp:positionH>
                <wp:positionV relativeFrom="paragraph">
                  <wp:posOffset>271780</wp:posOffset>
                </wp:positionV>
                <wp:extent cx="1270" cy="306070"/>
                <wp:effectExtent l="38100" t="0" r="36830" b="17780"/>
                <wp:wrapNone/>
                <wp:docPr id="230" name="直线 157"/>
                <wp:cNvGraphicFramePr/>
                <a:graphic xmlns:a="http://schemas.openxmlformats.org/drawingml/2006/main">
                  <a:graphicData uri="http://schemas.microsoft.com/office/word/2010/wordprocessingShape">
                    <wps:wsp>
                      <wps:cNvCnPr/>
                      <wps:spPr>
                        <a:xfrm flipH="true">
                          <a:off x="0" y="0"/>
                          <a:ext cx="1270" cy="30607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57" o:spid="_x0000_s1026" o:spt="20" style="position:absolute;left:0pt;flip:x;margin-left:212.75pt;margin-top:21.4pt;height:24.1pt;width:0.1pt;z-index:252474368;mso-width-relative:page;mso-height-relative:page;" filled="f" stroked="t" coordsize="21600,21600" o:gfxdata="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dPnrfYAAAACQEAAA8AAAAAAAAAAQAgAAAAOAAAAGRycy9kb3ducmV2Lnht&#10;bFBLAQIUABQAAAAIAIdO4kBlKKvR4wEAAKcDAAAOAAAAAAAAAAEAIAAAAD0BAABkcnMvZTJvRG9j&#10;LnhtbFBLBQYAAAAABgAGAFkBAACSBQAAAAA=&#10;">
                <v:fill on="f" focussize="0,0"/>
                <v:stroke color="#000000" joinstyle="round" endarrow="block"/>
                <v:imagedata o:title=""/>
                <o:lock v:ext="edit" aspectratio="f"/>
              </v:line>
            </w:pict>
          </mc:Fallback>
        </mc:AlternateContent>
      </w:r>
      <w:r>
        <w:rPr>
          <w:rFonts w:hint="eastAsia" w:ascii="宋体" w:hAnsi="宋体"/>
          <w:kern w:val="0"/>
          <w:sz w:val="24"/>
        </w:rPr>
        <w:t xml:space="preserve">    </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2479488" behindDoc="0" locked="0" layoutInCell="1" allowOverlap="1">
                <wp:simplePos x="0" y="0"/>
                <wp:positionH relativeFrom="column">
                  <wp:posOffset>2020570</wp:posOffset>
                </wp:positionH>
                <wp:positionV relativeFrom="paragraph">
                  <wp:posOffset>295910</wp:posOffset>
                </wp:positionV>
                <wp:extent cx="1457325" cy="413385"/>
                <wp:effectExtent l="4445" t="4445" r="5080" b="20320"/>
                <wp:wrapNone/>
                <wp:docPr id="231" name="文本框 158"/>
                <wp:cNvGraphicFramePr/>
                <a:graphic xmlns:a="http://schemas.openxmlformats.org/drawingml/2006/main">
                  <a:graphicData uri="http://schemas.microsoft.com/office/word/2010/wordprocessingShape">
                    <wps:wsp>
                      <wps:cNvSpPr txBox="true"/>
                      <wps:spPr>
                        <a:xfrm>
                          <a:off x="0" y="0"/>
                          <a:ext cx="1457325" cy="413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报名数据与缴费数据核对</w:t>
                            </w:r>
                          </w:p>
                        </w:txbxContent>
                      </wps:txbx>
                      <wps:bodyPr upright="true"/>
                    </wps:wsp>
                  </a:graphicData>
                </a:graphic>
              </wp:anchor>
            </w:drawing>
          </mc:Choice>
          <mc:Fallback>
            <w:pict>
              <v:shape id="文本框 158" o:spid="_x0000_s1026" o:spt="202" type="#_x0000_t202" style="position:absolute;left:0pt;margin-left:159.1pt;margin-top:23.3pt;height:32.55pt;width:114.75pt;z-index:252479488;mso-width-relative:page;mso-height-relative:page;" fillcolor="#FFFFFF" filled="t" stroked="t" coordsize="21600,21600" o:gfxdata="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mrI1Z9kAAAAKAQAADwAAAAAAAAABACAA&#10;AAA4AAAAZHJzL2Rvd25yZXYueG1sUEsBAhQAFAAAAAgAh07iQFfrsl/2AQAA8gMAAA4AAAAAAAAA&#10;AQAgAAAAPgEAAGRycy9lMm9Eb2MueG1sUEsFBgAAAAAGAAYAWQEAAKYFA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报名数据与缴费数据核对</w:t>
                      </w:r>
                    </w:p>
                  </w:txbxContent>
                </v:textbox>
              </v:shape>
            </w:pict>
          </mc:Fallback>
        </mc:AlternateContent>
      </w:r>
      <w:r>
        <w:rPr>
          <w:rFonts w:hint="eastAsia" w:ascii="宋体" w:hAnsi="宋体"/>
          <w:kern w:val="0"/>
          <w:sz w:val="24"/>
        </w:rPr>
        <w:t xml:space="preserve">                                           </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w:rPr>
          <w:rFonts w:hint="eastAsia" w:ascii="宋体" w:hAnsi="宋体"/>
          <w:kern w:val="0"/>
          <w:sz w:val="24"/>
        </w:rPr>
        <w:t xml:space="preserve">                                   </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2475392" behindDoc="0" locked="0" layoutInCell="1" allowOverlap="1">
                <wp:simplePos x="0" y="0"/>
                <wp:positionH relativeFrom="column">
                  <wp:posOffset>2744470</wp:posOffset>
                </wp:positionH>
                <wp:positionV relativeFrom="paragraph">
                  <wp:posOffset>145415</wp:posOffset>
                </wp:positionV>
                <wp:extent cx="5080" cy="320040"/>
                <wp:effectExtent l="34290" t="0" r="36830" b="3810"/>
                <wp:wrapNone/>
                <wp:docPr id="232" name="直线 159"/>
                <wp:cNvGraphicFramePr/>
                <a:graphic xmlns:a="http://schemas.openxmlformats.org/drawingml/2006/main">
                  <a:graphicData uri="http://schemas.microsoft.com/office/word/2010/wordprocessingShape">
                    <wps:wsp>
                      <wps:cNvCnPr/>
                      <wps:spPr>
                        <a:xfrm>
                          <a:off x="0" y="0"/>
                          <a:ext cx="5080" cy="3200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59" o:spid="_x0000_s1026" o:spt="20" style="position:absolute;left:0pt;margin-left:216.1pt;margin-top:11.45pt;height:25.2pt;width:0.4pt;z-index:252475392;mso-width-relative:page;mso-height-relative:page;" filled="f" stroked="t" coordsize="21600,21600" o:gfxdata="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uM3/J2gAAAAkBAAAPAAAAAAAAAAEAIAAAADgAAABkcnMvZG93bnJldi54bWxQSwEC&#10;FAAUAAAACACHTuJAIcoS3twBAACaAwAADgAAAAAAAAABACAAAAA/AQAAZHJzL2Uyb0RvYy54bWxQ&#10;SwUGAAAAAAYABgBZAQAAjQUAAAAA&#10;">
                <v:fill on="f" focussize="0,0"/>
                <v:stroke color="#000000" joinstyle="round" endarrow="block"/>
                <v:imagedata o:title=""/>
                <o:lock v:ext="edit" aspectratio="f"/>
              </v:line>
            </w:pict>
          </mc:Fallback>
        </mc:AlternateConten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2478464" behindDoc="0" locked="0" layoutInCell="1" allowOverlap="1">
                <wp:simplePos x="0" y="0"/>
                <wp:positionH relativeFrom="column">
                  <wp:posOffset>2169160</wp:posOffset>
                </wp:positionH>
                <wp:positionV relativeFrom="paragraph">
                  <wp:posOffset>213360</wp:posOffset>
                </wp:positionV>
                <wp:extent cx="1235710" cy="751840"/>
                <wp:effectExtent l="5080" t="4445" r="16510" b="5715"/>
                <wp:wrapNone/>
                <wp:docPr id="233" name="文本框 160"/>
                <wp:cNvGraphicFramePr/>
                <a:graphic xmlns:a="http://schemas.openxmlformats.org/drawingml/2006/main">
                  <a:graphicData uri="http://schemas.microsoft.com/office/word/2010/wordprocessingShape">
                    <wps:wsp>
                      <wps:cNvSpPr txBox="true"/>
                      <wps:spPr>
                        <a:xfrm>
                          <a:off x="0" y="0"/>
                          <a:ext cx="1235710" cy="751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对报名审核不合格、重复缴费等特殊情况收费进行退费</w:t>
                            </w:r>
                          </w:p>
                        </w:txbxContent>
                      </wps:txbx>
                      <wps:bodyPr upright="true"/>
                    </wps:wsp>
                  </a:graphicData>
                </a:graphic>
              </wp:anchor>
            </w:drawing>
          </mc:Choice>
          <mc:Fallback>
            <w:pict>
              <v:shape id="文本框 160" o:spid="_x0000_s1026" o:spt="202" type="#_x0000_t202" style="position:absolute;left:0pt;margin-left:170.8pt;margin-top:16.8pt;height:59.2pt;width:97.3pt;z-index:252478464;mso-width-relative:page;mso-height-relative:page;" fillcolor="#FFFFFF" filled="t" stroked="t" coordsize="21600,21600" o:gfxdata="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qP2qZtkAAAAKAQAADwAAAAAAAAAB&#10;ACAAAAA4AAAAZHJzL2Rvd25yZXYueG1sUEsBAhQAFAAAAAgAh07iQCtlgDH5AQAA8gMAAA4AAAAA&#10;AAAAAQAgAAAAPgEAAGRycy9lMm9Eb2MueG1sUEsFBgAAAAAGAAYAWQEAAKkFA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对报名审核不合格、重复缴费等特殊情况收费进行退费</w:t>
                      </w:r>
                    </w:p>
                  </w:txbxContent>
                </v:textbox>
              </v:shape>
            </w:pict>
          </mc:Fallback>
        </mc:AlternateContent>
      </w:r>
      <w:r>
        <w:rPr>
          <w:rFonts w:hint="eastAsia" w:ascii="宋体" w:hAnsi="宋体"/>
          <w:kern w:val="0"/>
          <w:sz w:val="18"/>
          <w:szCs w:val="18"/>
        </w:rPr>
        <w:t xml:space="preserve">    </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2480512" behindDoc="0" locked="0" layoutInCell="1" allowOverlap="1">
                <wp:simplePos x="0" y="0"/>
                <wp:positionH relativeFrom="column">
                  <wp:posOffset>2794635</wp:posOffset>
                </wp:positionH>
                <wp:positionV relativeFrom="paragraph">
                  <wp:posOffset>43815</wp:posOffset>
                </wp:positionV>
                <wp:extent cx="635" cy="315595"/>
                <wp:effectExtent l="37465" t="0" r="38100" b="8255"/>
                <wp:wrapNone/>
                <wp:docPr id="234" name="直线 161"/>
                <wp:cNvGraphicFramePr/>
                <a:graphic xmlns:a="http://schemas.openxmlformats.org/drawingml/2006/main">
                  <a:graphicData uri="http://schemas.microsoft.com/office/word/2010/wordprocessingShape">
                    <wps:wsp>
                      <wps:cNvCnPr/>
                      <wps:spPr>
                        <a:xfrm>
                          <a:off x="0" y="0"/>
                          <a:ext cx="635" cy="3155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61" o:spid="_x0000_s1026" o:spt="20" style="position:absolute;left:0pt;margin-left:220.05pt;margin-top:3.45pt;height:24.85pt;width:0.05pt;z-index:252480512;mso-width-relative:page;mso-height-relative:page;" filled="f" stroked="t" coordsize="21600,21600" o:gfxdata="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8OmTzNgAAAAIAQAADwAAAAAAAAABACAAAAA4AAAAZHJzL2Rvd25yZXYueG1sUEsBAhQAFAAA&#10;AAgAh07iQActf+PZAQAAmQMAAA4AAAAAAAAAAQAgAAAAPQEAAGRycy9lMm9Eb2MueG1sUEsFBgAA&#10;AAAGAAYAWQEAAIgFAAAAAA==&#10;">
                <v:fill on="f" focussize="0,0"/>
                <v:stroke color="#000000" joinstyle="round" endarrow="block"/>
                <v:imagedata o:title=""/>
                <o:lock v:ext="edit" aspectratio="f"/>
              </v:line>
            </w:pict>
          </mc:Fallback>
        </mc:AlternateConten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2476416" behindDoc="0" locked="0" layoutInCell="1" allowOverlap="1">
                <wp:simplePos x="0" y="0"/>
                <wp:positionH relativeFrom="column">
                  <wp:posOffset>2194560</wp:posOffset>
                </wp:positionH>
                <wp:positionV relativeFrom="paragraph">
                  <wp:posOffset>15875</wp:posOffset>
                </wp:positionV>
                <wp:extent cx="1217295" cy="725170"/>
                <wp:effectExtent l="4445" t="4445" r="16510" b="13335"/>
                <wp:wrapNone/>
                <wp:docPr id="235" name="文本框 162"/>
                <wp:cNvGraphicFramePr/>
                <a:graphic xmlns:a="http://schemas.openxmlformats.org/drawingml/2006/main">
                  <a:graphicData uri="http://schemas.microsoft.com/office/word/2010/wordprocessingShape">
                    <wps:wsp>
                      <wps:cNvSpPr txBox="true"/>
                      <wps:spPr>
                        <a:xfrm>
                          <a:off x="0" y="0"/>
                          <a:ext cx="1217295" cy="7251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18"/>
                                <w:szCs w:val="18"/>
                              </w:rPr>
                            </w:pPr>
                            <w:r>
                              <w:rPr>
                                <w:rFonts w:hint="eastAsia" w:ascii="宋体" w:hAnsi="宋体"/>
                                <w:sz w:val="18"/>
                                <w:szCs w:val="18"/>
                              </w:rPr>
                              <w:t>通过第三方平台进行省市两级分账</w:t>
                            </w:r>
                          </w:p>
                        </w:txbxContent>
                      </wps:txbx>
                      <wps:bodyPr upright="true"/>
                    </wps:wsp>
                  </a:graphicData>
                </a:graphic>
              </wp:anchor>
            </w:drawing>
          </mc:Choice>
          <mc:Fallback>
            <w:pict>
              <v:shape id="文本框 162" o:spid="_x0000_s1026" o:spt="202" type="#_x0000_t202" style="position:absolute;left:0pt;margin-left:172.8pt;margin-top:1.25pt;height:57.1pt;width:95.85pt;z-index:252476416;mso-width-relative:page;mso-height-relative:page;" fillcolor="#FFFFFF" filled="t" stroked="t" coordsize="21600,21600" o:gfxdata="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i12Qx2QAAAAkBAAAPAAAAAAAAAAEA&#10;IAAAADgAAABkcnMvZG93bnJldi54bWxQSwECFAAUAAAACACHTuJApckFEfgBAADyAwAADgAAAAAA&#10;AAABACAAAAA+AQAAZHJzL2Uyb0RvYy54bWxQSwUGAAAAAAYABgBZAQAAqAUAAAAA&#10;">
                <v:fill on="t" focussize="0,0"/>
                <v:stroke color="#000000" joinstyle="miter"/>
                <v:imagedata o:title=""/>
                <o:lock v:ext="edit" aspectratio="f"/>
                <v:textbox>
                  <w:txbxContent>
                    <w:p>
                      <w:pPr>
                        <w:jc w:val="center"/>
                        <w:rPr>
                          <w:rFonts w:ascii="宋体" w:hAnsi="宋体"/>
                          <w:sz w:val="18"/>
                          <w:szCs w:val="18"/>
                        </w:rPr>
                      </w:pPr>
                      <w:r>
                        <w:rPr>
                          <w:rFonts w:hint="eastAsia" w:ascii="宋体" w:hAnsi="宋体"/>
                          <w:sz w:val="18"/>
                          <w:szCs w:val="18"/>
                        </w:rPr>
                        <w:t>通过第三方平台进行省市两级分账</w:t>
                      </w:r>
                    </w:p>
                  </w:txbxContent>
                </v:textbox>
              </v:shape>
            </w:pict>
          </mc:Fallback>
        </mc:AlternateContent>
      </w:r>
    </w:p>
    <w:p>
      <w:pPr>
        <w:tabs>
          <w:tab w:val="center" w:pos="4153"/>
        </w:tabs>
        <w:adjustRightInd w:val="0"/>
        <w:snapToGrid w:val="0"/>
        <w:spacing w:line="360" w:lineRule="auto"/>
        <w:rPr>
          <w:rFonts w:ascii="宋体" w:hAnsi="宋体" w:eastAsia="仿宋_GB2312"/>
          <w:kern w:val="0"/>
          <w:sz w:val="24"/>
        </w:rPr>
      </w:pPr>
    </w:p>
    <w:p>
      <w:pPr>
        <w:ind w:firstLine="369" w:firstLineChars="176"/>
        <w:rPr>
          <w:rFonts w:hint="eastAsia" w:ascii="黑体" w:hAnsi="黑体" w:eastAsia="黑体"/>
          <w:b/>
          <w:sz w:val="32"/>
          <w:szCs w:val="32"/>
        </w:rPr>
      </w:pPr>
      <w:r>
        <mc:AlternateContent>
          <mc:Choice Requires="wps">
            <w:drawing>
              <wp:anchor distT="0" distB="0" distL="114300" distR="114300" simplePos="0" relativeHeight="252481536" behindDoc="0" locked="0" layoutInCell="1" allowOverlap="1">
                <wp:simplePos x="0" y="0"/>
                <wp:positionH relativeFrom="column">
                  <wp:posOffset>2760980</wp:posOffset>
                </wp:positionH>
                <wp:positionV relativeFrom="paragraph">
                  <wp:posOffset>208915</wp:posOffset>
                </wp:positionV>
                <wp:extent cx="17780" cy="364490"/>
                <wp:effectExtent l="34290" t="0" r="24130" b="16510"/>
                <wp:wrapNone/>
                <wp:docPr id="236" name="直线 163"/>
                <wp:cNvGraphicFramePr/>
                <a:graphic xmlns:a="http://schemas.openxmlformats.org/drawingml/2006/main">
                  <a:graphicData uri="http://schemas.microsoft.com/office/word/2010/wordprocessingShape">
                    <wps:wsp>
                      <wps:cNvCnPr/>
                      <wps:spPr>
                        <a:xfrm flipH="true">
                          <a:off x="0" y="0"/>
                          <a:ext cx="17780" cy="3644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63" o:spid="_x0000_s1026" o:spt="20" style="position:absolute;left:0pt;flip:x;margin-left:217.4pt;margin-top:16.45pt;height:28.7pt;width:1.4pt;z-index:252481536;mso-width-relative:page;mso-height-relative:page;" filled="f" stroked="t" coordsize="21600,21600" o:gfxdata="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pMgCjZAAAACQEAAA8AAAAAAAAAAQAgAAAAOAAAAGRycy9kb3du&#10;cmV2LnhtbFBLAQIUABQAAAAIAIdO4kBg/k6S6AEAAKgDAAAOAAAAAAAAAAEAIAAAAD4BAABkcnMv&#10;ZTJvRG9jLnhtbFBLBQYAAAAABgAGAFkBAACYBQAAAAA=&#10;">
                <v:fill on="f" focussize="0,0"/>
                <v:stroke color="#000000" joinstyle="round" endarrow="block"/>
                <v:imagedata o:title=""/>
                <o:lock v:ext="edit" aspectratio="f"/>
              </v:line>
            </w:pict>
          </mc:Fallback>
        </mc:AlternateContent>
      </w:r>
    </w:p>
    <w:p>
      <w:pPr>
        <w:widowControl/>
        <w:tabs>
          <w:tab w:val="center" w:pos="4201"/>
          <w:tab w:val="right" w:leader="dot" w:pos="9298"/>
        </w:tabs>
        <w:autoSpaceDE w:val="0"/>
        <w:autoSpaceDN w:val="0"/>
        <w:adjustRightInd w:val="0"/>
        <w:snapToGrid w:val="0"/>
        <w:spacing w:line="360" w:lineRule="auto"/>
        <w:ind w:firstLine="420" w:firstLineChars="200"/>
        <w:jc w:val="left"/>
        <w:rPr>
          <w:rFonts w:hint="eastAsia" w:ascii="仿宋" w:hAnsi="仿宋" w:eastAsia="仿宋" w:cs="仿宋"/>
          <w:kern w:val="0"/>
          <w:sz w:val="32"/>
          <w:szCs w:val="32"/>
        </w:rPr>
      </w:pPr>
      <w:r>
        <mc:AlternateContent>
          <mc:Choice Requires="wps">
            <w:drawing>
              <wp:anchor distT="0" distB="0" distL="114300" distR="114300" simplePos="0" relativeHeight="252477440" behindDoc="0" locked="0" layoutInCell="1" allowOverlap="1">
                <wp:simplePos x="0" y="0"/>
                <wp:positionH relativeFrom="column">
                  <wp:posOffset>2212340</wp:posOffset>
                </wp:positionH>
                <wp:positionV relativeFrom="paragraph">
                  <wp:posOffset>210185</wp:posOffset>
                </wp:positionV>
                <wp:extent cx="1249680" cy="773430"/>
                <wp:effectExtent l="5080" t="4445" r="21590" b="22225"/>
                <wp:wrapNone/>
                <wp:docPr id="237" name="文本框 164"/>
                <wp:cNvGraphicFramePr/>
                <a:graphic xmlns:a="http://schemas.openxmlformats.org/drawingml/2006/main">
                  <a:graphicData uri="http://schemas.microsoft.com/office/word/2010/wordprocessingShape">
                    <wps:wsp>
                      <wps:cNvSpPr txBox="true"/>
                      <wps:spPr>
                        <a:xfrm>
                          <a:off x="0" y="0"/>
                          <a:ext cx="1249680" cy="773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市级分账金额汇入各市财政专户或市级考试机构指定账户</w:t>
                            </w:r>
                          </w:p>
                        </w:txbxContent>
                      </wps:txbx>
                      <wps:bodyPr upright="true"/>
                    </wps:wsp>
                  </a:graphicData>
                </a:graphic>
              </wp:anchor>
            </w:drawing>
          </mc:Choice>
          <mc:Fallback>
            <w:pict>
              <v:shape id="文本框 164" o:spid="_x0000_s1026" o:spt="202" type="#_x0000_t202" style="position:absolute;left:0pt;margin-left:174.2pt;margin-top:16.55pt;height:60.9pt;width:98.4pt;z-index:252477440;mso-width-relative:page;mso-height-relative:page;" fillcolor="#FFFFFF" filled="t" stroked="t" coordsize="21600,21600" o:gfxdata="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tL6LPZAAAACgEAAA8AAAAAAAAA&#10;AQAgAAAAOAAAAGRycy9kb3ducmV2LnhtbFBLAQIUABQAAAAIAIdO4kCeyq/W+gEAAPIDAAAOAAAA&#10;AAAAAAEAIAAAAD4BAABkcnMvZTJvRG9jLnhtbFBLBQYAAAAABgAGAFkBAACqBQ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市级分账金额汇入各市财政专户或市级考试机构指定账户</w:t>
                      </w:r>
                    </w:p>
                  </w:txbxContent>
                </v:textbox>
              </v:shape>
            </w:pict>
          </mc:Fallback>
        </mc:AlternateConten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p>
    <w:p>
      <w:pPr>
        <w:widowControl/>
        <w:tabs>
          <w:tab w:val="center" w:pos="4201"/>
          <w:tab w:val="right" w:leader="dot" w:pos="9298"/>
        </w:tabs>
        <w:autoSpaceDE w:val="0"/>
        <w:autoSpaceDN w:val="0"/>
        <w:adjustRightInd w:val="0"/>
        <w:snapToGrid w:val="0"/>
        <w:spacing w:line="360" w:lineRule="auto"/>
        <w:ind w:firstLine="720" w:firstLineChars="200"/>
        <w:jc w:val="left"/>
        <w:rPr>
          <w:rFonts w:hint="eastAsia" w:ascii="仿宋" w:hAnsi="仿宋" w:eastAsia="仿宋" w:cs="仿宋"/>
          <w:kern w:val="0"/>
          <w:sz w:val="32"/>
          <w:szCs w:val="32"/>
          <w:lang w:val="en-US" w:eastAsia="zh-CN"/>
        </w:rPr>
      </w:pPr>
      <w:r>
        <w:rPr>
          <w:rFonts w:hint="eastAsia" w:ascii="黑体" w:hAnsi="华文中宋" w:eastAsia="黑体"/>
          <w:sz w:val="36"/>
          <w:szCs w:val="36"/>
          <w:lang w:val="en-US" w:eastAsia="zh-CN"/>
        </w:rPr>
        <w:t xml:space="preserve"> </w:t>
      </w:r>
    </w:p>
    <w:p>
      <w:pPr>
        <w:jc w:val="center"/>
        <w:rPr>
          <w:rFonts w:hint="eastAsia" w:eastAsia="黑体"/>
          <w:sz w:val="36"/>
          <w:szCs w:val="36"/>
          <w:lang w:val="en-US" w:eastAsia="zh-CN"/>
        </w:rPr>
      </w:pPr>
    </w:p>
    <w:p>
      <w:pPr>
        <w:jc w:val="center"/>
        <w:rPr>
          <w:rFonts w:hint="eastAsia" w:eastAsia="黑体"/>
          <w:sz w:val="36"/>
          <w:szCs w:val="36"/>
          <w:lang w:val="en-US" w:eastAsia="zh-CN"/>
        </w:rPr>
      </w:pPr>
    </w:p>
    <w:p>
      <w:pPr>
        <w:snapToGrid w:val="0"/>
        <w:spacing w:line="360" w:lineRule="auto"/>
        <w:jc w:val="center"/>
        <w:rPr>
          <w:rFonts w:hint="eastAsia" w:eastAsia="黑体"/>
          <w:sz w:val="36"/>
          <w:szCs w:val="36"/>
        </w:rPr>
      </w:pPr>
      <w:r>
        <w:rPr>
          <w:rFonts w:hint="eastAsia" w:eastAsia="黑体"/>
          <w:sz w:val="36"/>
          <w:szCs w:val="36"/>
        </w:rPr>
        <w:t>1</w:t>
      </w:r>
      <w:r>
        <w:rPr>
          <w:rFonts w:hint="eastAsia" w:eastAsia="黑体"/>
          <w:sz w:val="36"/>
          <w:szCs w:val="36"/>
          <w:lang w:val="en-US" w:eastAsia="zh-CN"/>
        </w:rPr>
        <w:t>1</w:t>
      </w:r>
      <w:r>
        <w:rPr>
          <w:rFonts w:hint="eastAsia" w:eastAsia="黑体"/>
          <w:sz w:val="36"/>
          <w:szCs w:val="36"/>
        </w:rPr>
        <w:t>、职工非因工伤残或因病劳动能力鉴定费</w:t>
      </w:r>
    </w:p>
    <w:p>
      <w:pPr>
        <w:adjustRightInd w:val="0"/>
        <w:snapToGrid w:val="0"/>
        <w:spacing w:before="312" w:beforeLines="100" w:line="360" w:lineRule="auto"/>
        <w:jc w:val="center"/>
        <w:outlineLvl w:val="0"/>
        <w:rPr>
          <w:rFonts w:hint="eastAsia" w:eastAsia="黑体"/>
          <w:sz w:val="36"/>
          <w:szCs w:val="36"/>
        </w:rPr>
      </w:pPr>
    </w:p>
    <w:p>
      <w:pPr>
        <w:adjustRightInd w:val="0"/>
        <w:snapToGrid w:val="0"/>
        <w:spacing w:line="360" w:lineRule="auto"/>
        <w:rPr>
          <w:rFonts w:ascii="宋体" w:hAnsi="宋体" w:eastAsia="黑体"/>
          <w:sz w:val="32"/>
          <w:szCs w:val="32"/>
        </w:rPr>
      </w:pPr>
      <w:r>
        <w:rPr>
          <w:rFonts w:hint="eastAsia" w:ascii="宋体" w:hAnsi="宋体" w:eastAsia="黑体"/>
          <w:sz w:val="32"/>
          <w:szCs w:val="32"/>
        </w:rPr>
        <w:t xml:space="preserve">    一、适用范围</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本指南适用于邯郸市市直企业职工非因工伤残或因病劳动能力鉴定。</w:t>
      </w:r>
    </w:p>
    <w:p>
      <w:pPr>
        <w:adjustRightInd w:val="0"/>
        <w:snapToGrid w:val="0"/>
        <w:spacing w:line="360" w:lineRule="auto"/>
        <w:rPr>
          <w:rFonts w:hint="eastAsia" w:ascii="宋体" w:hAnsi="宋体" w:eastAsia="黑体"/>
          <w:sz w:val="32"/>
          <w:szCs w:val="32"/>
        </w:rPr>
      </w:pPr>
      <w:r>
        <w:rPr>
          <w:rFonts w:hint="eastAsia" w:ascii="宋体" w:hAnsi="宋体" w:eastAsia="黑体"/>
          <w:sz w:val="32"/>
          <w:szCs w:val="32"/>
        </w:rPr>
        <w:t xml:space="preserve">     二、项目信息</w:t>
      </w:r>
    </w:p>
    <w:tbl>
      <w:tblPr>
        <w:tblStyle w:val="4"/>
        <w:tblpPr w:leftFromText="180" w:rightFromText="180" w:vertAnchor="text" w:horzAnchor="page" w:tblpX="1722" w:tblpY="208"/>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564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475" w:type="dxa"/>
            <w:vAlign w:val="bottom"/>
          </w:tcPr>
          <w:p>
            <w:pPr>
              <w:jc w:val="center"/>
              <w:rPr>
                <w:b/>
                <w:sz w:val="28"/>
                <w:szCs w:val="28"/>
              </w:rPr>
            </w:pPr>
            <w:r>
              <w:rPr>
                <w:rFonts w:hint="eastAsia"/>
                <w:b/>
                <w:sz w:val="28"/>
                <w:szCs w:val="28"/>
              </w:rPr>
              <w:t>项目编码</w:t>
            </w:r>
          </w:p>
        </w:tc>
        <w:tc>
          <w:tcPr>
            <w:tcW w:w="5645" w:type="dxa"/>
            <w:vAlign w:val="bottom"/>
          </w:tcPr>
          <w:p>
            <w:pPr>
              <w:jc w:val="center"/>
              <w:rPr>
                <w:b/>
                <w:sz w:val="28"/>
                <w:szCs w:val="28"/>
              </w:rPr>
            </w:pPr>
            <w:r>
              <w:rPr>
                <w:rFonts w:hint="eastAsia"/>
                <w:b/>
                <w:sz w:val="28"/>
                <w:szCs w:val="28"/>
              </w:rPr>
              <w:t>项目名称</w:t>
            </w:r>
          </w:p>
        </w:tc>
        <w:tc>
          <w:tcPr>
            <w:tcW w:w="2055" w:type="dxa"/>
            <w:vAlign w:val="bottom"/>
          </w:tcPr>
          <w:p>
            <w:pPr>
              <w:jc w:val="center"/>
              <w:rPr>
                <w:rFonts w:hint="eastAsia"/>
                <w:b/>
                <w:sz w:val="28"/>
                <w:szCs w:val="28"/>
              </w:rPr>
            </w:pPr>
            <w:r>
              <w:rPr>
                <w:rFonts w:hint="eastAsia"/>
                <w:b/>
                <w:sz w:val="28"/>
                <w:szCs w:val="28"/>
              </w:rPr>
              <w:t>事项类别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75" w:type="dxa"/>
            <w:vAlign w:val="center"/>
          </w:tcPr>
          <w:p>
            <w:pPr>
              <w:jc w:val="center"/>
              <w:rPr>
                <w:rFonts w:hint="eastAsia" w:ascii="黑体" w:hAnsi="黑体" w:eastAsia="黑体" w:cs="黑体"/>
                <w:sz w:val="24"/>
              </w:rPr>
            </w:pPr>
          </w:p>
        </w:tc>
        <w:tc>
          <w:tcPr>
            <w:tcW w:w="5645" w:type="dxa"/>
            <w:vAlign w:val="center"/>
          </w:tcPr>
          <w:p>
            <w:pPr>
              <w:jc w:val="center"/>
              <w:rPr>
                <w:rFonts w:hint="eastAsia" w:ascii="黑体" w:hAnsi="黑体" w:eastAsia="黑体" w:cs="黑体"/>
                <w:sz w:val="24"/>
              </w:rPr>
            </w:pPr>
            <w:r>
              <w:rPr>
                <w:rFonts w:hint="eastAsia" w:ascii="黑体" w:hAnsi="黑体" w:eastAsia="黑体" w:cs="黑体"/>
                <w:sz w:val="24"/>
              </w:rPr>
              <w:t>职工非因工伤残或因病劳动能力鉴定</w:t>
            </w:r>
          </w:p>
        </w:tc>
        <w:tc>
          <w:tcPr>
            <w:tcW w:w="2055" w:type="dxa"/>
            <w:vAlign w:val="center"/>
          </w:tcPr>
          <w:p>
            <w:pPr>
              <w:jc w:val="center"/>
              <w:rPr>
                <w:rFonts w:hint="eastAsia" w:ascii="黑体" w:hAnsi="黑体" w:eastAsia="黑体" w:cs="黑体"/>
                <w:sz w:val="24"/>
              </w:rPr>
            </w:pPr>
            <w:r>
              <w:rPr>
                <w:rFonts w:hint="eastAsia" w:ascii="黑体" w:hAnsi="黑体" w:eastAsia="黑体" w:cs="黑体"/>
                <w:sz w:val="24"/>
              </w:rPr>
              <w:t>管理服务事项</w:t>
            </w:r>
          </w:p>
        </w:tc>
      </w:tr>
    </w:tbl>
    <w:p>
      <w:pPr>
        <w:adjustRightInd w:val="0"/>
        <w:snapToGrid w:val="0"/>
        <w:spacing w:line="360" w:lineRule="auto"/>
        <w:rPr>
          <w:rFonts w:hint="eastAsia" w:ascii="宋体" w:hAnsi="宋体" w:eastAsia="黑体"/>
          <w:sz w:val="32"/>
          <w:szCs w:val="32"/>
        </w:rPr>
      </w:pPr>
      <w:r>
        <w:rPr>
          <w:rFonts w:hint="eastAsia" w:ascii="宋体" w:hAnsi="宋体" w:eastAsia="黑体"/>
          <w:sz w:val="32"/>
          <w:szCs w:val="32"/>
        </w:rPr>
        <w:t xml:space="preserve">     三、办理依据</w:t>
      </w:r>
    </w:p>
    <w:p>
      <w:pPr>
        <w:widowControl/>
        <w:tabs>
          <w:tab w:val="center" w:pos="4201"/>
          <w:tab w:val="right" w:leader="dot" w:pos="9298"/>
        </w:tabs>
        <w:autoSpaceDE w:val="0"/>
        <w:autoSpaceDN w:val="0"/>
        <w:adjustRightInd w:val="0"/>
        <w:snapToGrid w:val="0"/>
        <w:spacing w:line="360" w:lineRule="auto"/>
        <w:ind w:firstLine="642"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1.职工非因工伤残或因病劳动能力鉴定</w:t>
      </w:r>
    </w:p>
    <w:p>
      <w:pPr>
        <w:ind w:firstLine="640" w:firstLineChars="200"/>
        <w:rPr>
          <w:rFonts w:hint="eastAsia" w:ascii="仿宋" w:hAnsi="仿宋" w:eastAsia="仿宋"/>
          <w:sz w:val="32"/>
          <w:szCs w:val="20"/>
        </w:rPr>
      </w:pPr>
      <w:r>
        <w:rPr>
          <w:rFonts w:hint="eastAsia" w:ascii="仿宋" w:hAnsi="仿宋" w:eastAsia="仿宋"/>
          <w:sz w:val="32"/>
          <w:szCs w:val="20"/>
        </w:rPr>
        <w:t>（1）《国务院关于工人退休、退职的暂行办法》（国务院国发[1978]104号）；</w:t>
      </w:r>
    </w:p>
    <w:p>
      <w:pPr>
        <w:ind w:firstLine="640" w:firstLineChars="200"/>
        <w:rPr>
          <w:rFonts w:hint="eastAsia" w:ascii="仿宋" w:hAnsi="仿宋" w:eastAsia="仿宋"/>
          <w:sz w:val="32"/>
          <w:szCs w:val="20"/>
        </w:rPr>
      </w:pPr>
      <w:r>
        <w:rPr>
          <w:rFonts w:hint="eastAsia" w:ascii="仿宋" w:hAnsi="仿宋" w:eastAsia="仿宋"/>
          <w:sz w:val="32"/>
          <w:szCs w:val="20"/>
        </w:rPr>
        <w:t>（2）《因工死亡职工供养亲属范围规定》（劳动和社会保障部令[2003]第18号）；</w:t>
      </w:r>
    </w:p>
    <w:p>
      <w:pPr>
        <w:ind w:firstLine="640" w:firstLineChars="200"/>
        <w:rPr>
          <w:rFonts w:hint="eastAsia" w:ascii="仿宋" w:hAnsi="仿宋" w:eastAsia="仿宋"/>
          <w:sz w:val="32"/>
          <w:szCs w:val="20"/>
        </w:rPr>
      </w:pPr>
      <w:r>
        <w:rPr>
          <w:rFonts w:hint="eastAsia" w:ascii="仿宋" w:hAnsi="仿宋" w:eastAsia="仿宋"/>
          <w:sz w:val="32"/>
          <w:szCs w:val="20"/>
        </w:rPr>
        <w:t>（3）劳动和社会保障部《职工非因工伤残或因病丧失劳动能力程度鉴定标准（试行）》（劳社部发[2002]8号；</w:t>
      </w:r>
    </w:p>
    <w:p>
      <w:pPr>
        <w:ind w:firstLine="640" w:firstLineChars="200"/>
        <w:rPr>
          <w:rFonts w:hint="eastAsia" w:ascii="仿宋" w:hAnsi="仿宋" w:eastAsia="仿宋"/>
          <w:sz w:val="32"/>
          <w:szCs w:val="20"/>
        </w:rPr>
      </w:pPr>
      <w:r>
        <w:rPr>
          <w:rFonts w:hint="eastAsia" w:ascii="仿宋" w:hAnsi="仿宋" w:eastAsia="仿宋"/>
          <w:sz w:val="32"/>
          <w:szCs w:val="20"/>
        </w:rPr>
        <w:t>（4）《河北省人力资源和社会保障厅关于进一步规范劳动能力鉴定工作程序和文书的通知》（冀人社办[2009]148号）；</w:t>
      </w:r>
    </w:p>
    <w:p>
      <w:pPr>
        <w:adjustRightInd w:val="0"/>
        <w:snapToGrid w:val="0"/>
        <w:spacing w:line="360" w:lineRule="auto"/>
        <w:ind w:firstLine="640" w:firstLineChars="200"/>
        <w:rPr>
          <w:rFonts w:hint="eastAsia" w:ascii="仿宋" w:hAnsi="仿宋" w:eastAsia="仿宋"/>
          <w:sz w:val="32"/>
          <w:szCs w:val="20"/>
        </w:rPr>
      </w:pPr>
      <w:r>
        <w:rPr>
          <w:rFonts w:hint="eastAsia" w:ascii="仿宋" w:hAnsi="仿宋" w:eastAsia="仿宋"/>
          <w:sz w:val="32"/>
          <w:szCs w:val="20"/>
        </w:rPr>
        <w:t>（5）河北省物价局、财政厅《关于重新明确我省劳动能力鉴定收费标准的通知》（冀价行费[2014]53号）。</w:t>
      </w:r>
    </w:p>
    <w:p>
      <w:pPr>
        <w:adjustRightInd w:val="0"/>
        <w:snapToGrid w:val="0"/>
        <w:spacing w:line="360" w:lineRule="auto"/>
        <w:rPr>
          <w:rFonts w:hint="eastAsia" w:ascii="宋体" w:hAnsi="宋体" w:eastAsia="黑体"/>
          <w:sz w:val="24"/>
        </w:rPr>
      </w:pPr>
      <w:r>
        <w:rPr>
          <w:rFonts w:hint="eastAsia" w:ascii="宋体" w:hAnsi="宋体" w:eastAsia="黑体"/>
          <w:sz w:val="32"/>
          <w:szCs w:val="32"/>
        </w:rPr>
        <w:t xml:space="preserve">    四</w:t>
      </w:r>
      <w:r>
        <w:rPr>
          <w:rFonts w:hint="eastAsia" w:ascii="宋体" w:hAnsi="宋体" w:eastAsia="黑体"/>
          <w:sz w:val="24"/>
        </w:rPr>
        <w:t>、</w:t>
      </w:r>
      <w:r>
        <w:rPr>
          <w:rFonts w:hint="eastAsia" w:ascii="宋体" w:hAnsi="宋体" w:eastAsia="黑体"/>
          <w:sz w:val="32"/>
          <w:szCs w:val="32"/>
        </w:rPr>
        <w:t>受理机构</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由市直劳动能力鉴定中心受理</w:t>
      </w:r>
    </w:p>
    <w:p>
      <w:pPr>
        <w:adjustRightInd w:val="0"/>
        <w:snapToGrid w:val="0"/>
        <w:spacing w:line="360" w:lineRule="auto"/>
        <w:rPr>
          <w:rFonts w:hint="eastAsia" w:ascii="宋体" w:hAnsi="宋体" w:eastAsia="黑体"/>
          <w:sz w:val="32"/>
          <w:szCs w:val="32"/>
        </w:rPr>
      </w:pPr>
      <w:r>
        <w:rPr>
          <w:rFonts w:hint="eastAsia" w:ascii="宋体" w:hAnsi="宋体" w:eastAsia="黑体"/>
          <w:sz w:val="32"/>
          <w:szCs w:val="32"/>
        </w:rPr>
        <w:t xml:space="preserve">    五、决定机构</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由省劳动能力鉴定委员会决定。</w:t>
      </w:r>
    </w:p>
    <w:p>
      <w:pPr>
        <w:adjustRightInd w:val="0"/>
        <w:snapToGrid w:val="0"/>
        <w:spacing w:line="360" w:lineRule="auto"/>
        <w:rPr>
          <w:rFonts w:hint="eastAsia" w:ascii="宋体" w:hAnsi="宋体" w:eastAsia="黑体"/>
          <w:sz w:val="32"/>
          <w:szCs w:val="32"/>
        </w:rPr>
      </w:pPr>
      <w:r>
        <w:rPr>
          <w:rFonts w:hint="eastAsia" w:ascii="宋体" w:hAnsi="宋体" w:eastAsia="黑体"/>
          <w:sz w:val="32"/>
          <w:szCs w:val="32"/>
        </w:rPr>
        <w:t xml:space="preserve">    六、鉴定数量</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具体鉴定数量，根据邯郸市参保的企业所申请人次确定。</w:t>
      </w:r>
    </w:p>
    <w:p>
      <w:pPr>
        <w:adjustRightInd w:val="0"/>
        <w:snapToGrid w:val="0"/>
        <w:spacing w:line="360" w:lineRule="auto"/>
        <w:rPr>
          <w:rFonts w:hint="eastAsia" w:ascii="宋体" w:hAnsi="宋体" w:eastAsia="黑体"/>
          <w:sz w:val="32"/>
          <w:szCs w:val="32"/>
        </w:rPr>
      </w:pPr>
      <w:r>
        <w:rPr>
          <w:rFonts w:hint="eastAsia" w:ascii="宋体" w:hAnsi="宋体" w:eastAsia="黑体"/>
          <w:sz w:val="32"/>
          <w:szCs w:val="32"/>
        </w:rPr>
        <w:t xml:space="preserve">    七、办事条件</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（一）申请人条件：</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职工非因工伤残或因病后，于国家规定医疗期满或医疗终结时；</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（二）具备或符合如下条件的，准予受理：</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具备或符合上述申请条件，申报手续要齐全真实，申报劳动能力鉴定，不论用人单位和个人都必须按照表格内容和有关规定如实详细填写，所提供材料必须清晰、真实可靠。</w:t>
      </w:r>
    </w:p>
    <w:p>
      <w:pPr>
        <w:numPr>
          <w:ilvl w:val="0"/>
          <w:numId w:val="6"/>
        </w:num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有如下情形之一的，不予受理：</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 xml:space="preserve">    1.不符合河北省参保单位条件和职工身份条件；</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2.存在虚假手续或材料；</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3.未按规定提供材料或者材料提供不完整。</w:t>
      </w:r>
    </w:p>
    <w:p>
      <w:pPr>
        <w:adjustRightInd w:val="0"/>
        <w:snapToGrid w:val="0"/>
        <w:spacing w:line="360" w:lineRule="auto"/>
        <w:rPr>
          <w:rFonts w:hint="eastAsia" w:ascii="宋体" w:hAnsi="宋体" w:eastAsia="黑体"/>
          <w:sz w:val="32"/>
          <w:szCs w:val="32"/>
        </w:rPr>
      </w:pPr>
      <w:r>
        <w:rPr>
          <w:rFonts w:hint="eastAsia" w:ascii="宋体" w:hAnsi="宋体" w:eastAsia="黑体"/>
          <w:sz w:val="32"/>
          <w:szCs w:val="32"/>
        </w:rPr>
        <w:t>八、申请材料</w:t>
      </w:r>
    </w:p>
    <w:p>
      <w:pPr>
        <w:widowControl/>
        <w:tabs>
          <w:tab w:val="center" w:pos="4201"/>
          <w:tab w:val="right" w:leader="dot" w:pos="9298"/>
        </w:tabs>
        <w:autoSpaceDE w:val="0"/>
        <w:autoSpaceDN w:val="0"/>
        <w:adjustRightInd w:val="0"/>
        <w:snapToGrid w:val="0"/>
        <w:spacing w:line="360" w:lineRule="auto"/>
        <w:ind w:firstLine="480"/>
        <w:jc w:val="left"/>
        <w:rPr>
          <w:rFonts w:hint="eastAsia" w:ascii="宋体" w:hAnsi="宋体"/>
          <w:kern w:val="0"/>
          <w:sz w:val="24"/>
        </w:rPr>
      </w:pPr>
      <w:r>
        <w:rPr>
          <w:rFonts w:hint="eastAsia" w:ascii="宋体" w:hAnsi="宋体"/>
          <w:kern w:val="0"/>
          <w:sz w:val="24"/>
        </w:rPr>
        <w:t>（一）申请材料清单</w:t>
      </w:r>
    </w:p>
    <w:p>
      <w:pPr>
        <w:widowControl/>
        <w:tabs>
          <w:tab w:val="center" w:pos="4201"/>
          <w:tab w:val="right" w:leader="dot" w:pos="9298"/>
        </w:tabs>
        <w:autoSpaceDE w:val="0"/>
        <w:autoSpaceDN w:val="0"/>
        <w:adjustRightInd w:val="0"/>
        <w:snapToGrid w:val="0"/>
        <w:spacing w:line="360" w:lineRule="auto"/>
        <w:ind w:firstLine="480"/>
        <w:jc w:val="left"/>
        <w:rPr>
          <w:rFonts w:hint="eastAsia" w:ascii="宋体" w:hAnsi="宋体"/>
          <w:kern w:val="0"/>
          <w:sz w:val="24"/>
        </w:rPr>
      </w:pPr>
    </w:p>
    <w:p>
      <w:pPr>
        <w:widowControl/>
        <w:tabs>
          <w:tab w:val="center" w:pos="4201"/>
          <w:tab w:val="right" w:leader="dot" w:pos="9298"/>
        </w:tabs>
        <w:autoSpaceDE w:val="0"/>
        <w:autoSpaceDN w:val="0"/>
        <w:adjustRightInd w:val="0"/>
        <w:snapToGrid w:val="0"/>
        <w:spacing w:line="360" w:lineRule="auto"/>
        <w:ind w:firstLine="480"/>
        <w:jc w:val="left"/>
        <w:rPr>
          <w:rFonts w:hint="eastAsia" w:ascii="宋体" w:hAnsi="宋体"/>
          <w:kern w:val="0"/>
          <w:sz w:val="24"/>
        </w:rPr>
      </w:pPr>
    </w:p>
    <w:p>
      <w:pPr>
        <w:widowControl/>
        <w:tabs>
          <w:tab w:val="center" w:pos="4201"/>
          <w:tab w:val="right" w:leader="dot" w:pos="9298"/>
        </w:tabs>
        <w:autoSpaceDE w:val="0"/>
        <w:autoSpaceDN w:val="0"/>
        <w:adjustRightInd w:val="0"/>
        <w:snapToGrid w:val="0"/>
        <w:spacing w:line="360" w:lineRule="auto"/>
        <w:ind w:firstLine="480"/>
        <w:jc w:val="left"/>
        <w:rPr>
          <w:rFonts w:hint="eastAsia" w:ascii="宋体" w:hAnsi="宋体"/>
          <w:kern w:val="0"/>
          <w:sz w:val="24"/>
        </w:rPr>
      </w:pPr>
    </w:p>
    <w:p>
      <w:pPr>
        <w:widowControl/>
        <w:tabs>
          <w:tab w:val="center" w:pos="4201"/>
          <w:tab w:val="right" w:leader="dot" w:pos="9298"/>
        </w:tabs>
        <w:autoSpaceDE w:val="0"/>
        <w:autoSpaceDN w:val="0"/>
        <w:adjustRightInd w:val="0"/>
        <w:snapToGrid w:val="0"/>
        <w:spacing w:line="360" w:lineRule="auto"/>
        <w:ind w:firstLine="480"/>
        <w:jc w:val="left"/>
        <w:rPr>
          <w:rFonts w:hint="eastAsia" w:ascii="宋体" w:hAnsi="宋体"/>
          <w:kern w:val="0"/>
          <w:sz w:val="24"/>
        </w:rPr>
      </w:pPr>
    </w:p>
    <w:p>
      <w:pPr>
        <w:widowControl/>
        <w:tabs>
          <w:tab w:val="center" w:pos="4201"/>
          <w:tab w:val="right" w:leader="dot" w:pos="9298"/>
        </w:tabs>
        <w:autoSpaceDE w:val="0"/>
        <w:autoSpaceDN w:val="0"/>
        <w:adjustRightInd w:val="0"/>
        <w:snapToGrid w:val="0"/>
        <w:spacing w:line="360" w:lineRule="auto"/>
        <w:ind w:firstLine="480"/>
        <w:jc w:val="left"/>
        <w:rPr>
          <w:rFonts w:hint="eastAsia" w:ascii="宋体" w:hAnsi="宋体"/>
          <w:kern w:val="0"/>
          <w:sz w:val="24"/>
        </w:rPr>
      </w:pPr>
    </w:p>
    <w:p>
      <w:pPr>
        <w:widowControl/>
        <w:tabs>
          <w:tab w:val="center" w:pos="4201"/>
          <w:tab w:val="right" w:leader="dot" w:pos="9298"/>
        </w:tabs>
        <w:autoSpaceDE w:val="0"/>
        <w:autoSpaceDN w:val="0"/>
        <w:adjustRightInd w:val="0"/>
        <w:snapToGrid w:val="0"/>
        <w:spacing w:line="360" w:lineRule="auto"/>
        <w:ind w:firstLine="480"/>
        <w:jc w:val="left"/>
        <w:rPr>
          <w:rFonts w:hint="eastAsia" w:ascii="宋体" w:hAnsi="宋体"/>
          <w:kern w:val="0"/>
          <w:sz w:val="24"/>
        </w:rPr>
      </w:pPr>
    </w:p>
    <w:p>
      <w:pPr>
        <w:widowControl/>
        <w:tabs>
          <w:tab w:val="center" w:pos="4201"/>
          <w:tab w:val="right" w:leader="dot" w:pos="9298"/>
        </w:tabs>
        <w:autoSpaceDE w:val="0"/>
        <w:autoSpaceDN w:val="0"/>
        <w:adjustRightInd w:val="0"/>
        <w:snapToGrid w:val="0"/>
        <w:spacing w:line="360" w:lineRule="auto"/>
        <w:ind w:firstLine="480"/>
        <w:jc w:val="left"/>
        <w:rPr>
          <w:rFonts w:hint="eastAsia" w:ascii="宋体" w:hAnsi="宋体"/>
          <w:kern w:val="0"/>
          <w:sz w:val="24"/>
        </w:rPr>
      </w:pPr>
    </w:p>
    <w:p>
      <w:pPr>
        <w:widowControl/>
        <w:tabs>
          <w:tab w:val="center" w:pos="4201"/>
          <w:tab w:val="right" w:leader="dot" w:pos="9298"/>
        </w:tabs>
        <w:autoSpaceDE w:val="0"/>
        <w:autoSpaceDN w:val="0"/>
        <w:adjustRightInd w:val="0"/>
        <w:snapToGrid w:val="0"/>
        <w:spacing w:line="360" w:lineRule="auto"/>
        <w:ind w:firstLine="480"/>
        <w:jc w:val="left"/>
        <w:rPr>
          <w:rFonts w:hint="eastAsia" w:ascii="宋体" w:hAnsi="宋体"/>
          <w:kern w:val="0"/>
          <w:sz w:val="24"/>
        </w:rPr>
      </w:pPr>
    </w:p>
    <w:tbl>
      <w:tblPr>
        <w:tblStyle w:val="4"/>
        <w:tblpPr w:leftFromText="180" w:rightFromText="180" w:vertAnchor="text" w:horzAnchor="page" w:tblpX="1982" w:tblpY="171"/>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3273"/>
        <w:gridCol w:w="720"/>
        <w:gridCol w:w="400"/>
        <w:gridCol w:w="1140"/>
        <w:gridCol w:w="200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3273"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提交材料名称</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原件</w:t>
            </w:r>
            <w:r>
              <w:rPr>
                <w:b/>
              </w:rPr>
              <w:t>/</w:t>
            </w:r>
            <w:r>
              <w:rPr>
                <w:rFonts w:hint="eastAsia"/>
                <w:b/>
              </w:rPr>
              <w:t>复印件</w:t>
            </w:r>
          </w:p>
        </w:tc>
        <w:tc>
          <w:tcPr>
            <w:tcW w:w="40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份数</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纸质</w:t>
            </w:r>
            <w:r>
              <w:rPr>
                <w:b/>
              </w:rPr>
              <w:t>/</w:t>
            </w:r>
            <w:r>
              <w:rPr>
                <w:rFonts w:hint="eastAsia"/>
                <w:b/>
              </w:rPr>
              <w:t>电子</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要求</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02"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3273" w:type="dxa"/>
            <w:tcBorders>
              <w:top w:val="single" w:color="auto" w:sz="4" w:space="0"/>
              <w:left w:val="single" w:color="auto" w:sz="4" w:space="0"/>
              <w:bottom w:val="single" w:color="auto" w:sz="4" w:space="0"/>
              <w:right w:val="single" w:color="auto" w:sz="4" w:space="0"/>
            </w:tcBorders>
            <w:vAlign w:val="center"/>
          </w:tcPr>
          <w:p>
            <w:r>
              <w:rPr>
                <w:rFonts w:hint="eastAsia"/>
              </w:rPr>
              <w:t>《职工因病（非因工负伤）劳动能力鉴定表》</w:t>
            </w:r>
          </w:p>
        </w:tc>
        <w:tc>
          <w:tcPr>
            <w:tcW w:w="720" w:type="dxa"/>
            <w:tcBorders>
              <w:top w:val="single" w:color="auto" w:sz="4" w:space="0"/>
              <w:left w:val="single" w:color="auto" w:sz="4" w:space="0"/>
              <w:bottom w:val="single" w:color="auto" w:sz="4" w:space="0"/>
              <w:right w:val="single" w:color="auto" w:sz="4" w:space="0"/>
            </w:tcBorders>
            <w:vAlign w:val="center"/>
          </w:tcPr>
          <w:p>
            <w:r>
              <w:t>原件</w:t>
            </w:r>
          </w:p>
        </w:tc>
        <w:tc>
          <w:tcPr>
            <w:tcW w:w="4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1140" w:type="dxa"/>
            <w:tcBorders>
              <w:top w:val="single" w:color="auto" w:sz="4" w:space="0"/>
              <w:left w:val="single" w:color="auto" w:sz="4" w:space="0"/>
              <w:bottom w:val="single" w:color="auto" w:sz="4" w:space="0"/>
              <w:right w:val="single" w:color="auto" w:sz="4" w:space="0"/>
            </w:tcBorders>
            <w:vAlign w:val="center"/>
          </w:tcPr>
          <w:p>
            <w:r>
              <w:rPr>
                <w:rFonts w:hint="eastAsia"/>
              </w:rPr>
              <w:t>纸质</w:t>
            </w:r>
          </w:p>
        </w:tc>
        <w:tc>
          <w:tcPr>
            <w:tcW w:w="2000" w:type="dxa"/>
            <w:tcBorders>
              <w:top w:val="single" w:color="auto" w:sz="4" w:space="0"/>
              <w:left w:val="single" w:color="auto" w:sz="4" w:space="0"/>
              <w:bottom w:val="single" w:color="auto" w:sz="4" w:space="0"/>
              <w:right w:val="single" w:color="auto" w:sz="4" w:space="0"/>
            </w:tcBorders>
            <w:vAlign w:val="center"/>
          </w:tcPr>
          <w:p>
            <w:r>
              <w:rPr>
                <w:rFonts w:hint="eastAsia"/>
              </w:rPr>
              <w:t>单位集中申报，现场受理</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pPr>
            <w:r>
              <w:t>原件查验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2</w:t>
            </w:r>
          </w:p>
        </w:tc>
        <w:tc>
          <w:tcPr>
            <w:tcW w:w="3273"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《邯郸市企业职工病退申请表》</w:t>
            </w:r>
          </w:p>
        </w:tc>
        <w:tc>
          <w:tcPr>
            <w:tcW w:w="720" w:type="dxa"/>
            <w:tcBorders>
              <w:top w:val="single" w:color="auto" w:sz="4" w:space="0"/>
              <w:left w:val="single" w:color="auto" w:sz="4" w:space="0"/>
              <w:bottom w:val="single" w:color="auto" w:sz="4" w:space="0"/>
              <w:right w:val="single" w:color="auto" w:sz="4" w:space="0"/>
            </w:tcBorders>
            <w:vAlign w:val="center"/>
          </w:tcPr>
          <w:p>
            <w:r>
              <w:rPr>
                <w:rFonts w:hint="eastAsia"/>
              </w:rPr>
              <w:t>原件</w:t>
            </w:r>
          </w:p>
        </w:tc>
        <w:tc>
          <w:tcPr>
            <w:tcW w:w="4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1140" w:type="dxa"/>
            <w:tcBorders>
              <w:top w:val="single" w:color="auto" w:sz="4" w:space="0"/>
              <w:left w:val="single" w:color="auto" w:sz="4" w:space="0"/>
              <w:bottom w:val="single" w:color="auto" w:sz="4" w:space="0"/>
              <w:right w:val="single" w:color="auto" w:sz="4" w:space="0"/>
            </w:tcBorders>
            <w:vAlign w:val="center"/>
          </w:tcPr>
          <w:p/>
        </w:tc>
        <w:tc>
          <w:tcPr>
            <w:tcW w:w="2000" w:type="dxa"/>
            <w:tcBorders>
              <w:top w:val="single" w:color="auto" w:sz="4" w:space="0"/>
              <w:left w:val="single" w:color="auto" w:sz="4" w:space="0"/>
              <w:bottom w:val="single" w:color="auto" w:sz="4" w:space="0"/>
              <w:right w:val="single" w:color="auto" w:sz="4" w:space="0"/>
            </w:tcBorders>
            <w:vAlign w:val="center"/>
          </w:tcPr>
          <w:p>
            <w:r>
              <w:rPr>
                <w:rFonts w:hint="eastAsia"/>
              </w:rPr>
              <w:t>单位集中申报，现场受理</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w:t>
            </w:r>
          </w:p>
        </w:tc>
        <w:tc>
          <w:tcPr>
            <w:tcW w:w="3273"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检查、检验报告等完整病历材料</w:t>
            </w:r>
          </w:p>
        </w:tc>
        <w:tc>
          <w:tcPr>
            <w:tcW w:w="720" w:type="dxa"/>
            <w:tcBorders>
              <w:top w:val="single" w:color="auto" w:sz="4" w:space="0"/>
              <w:left w:val="single" w:color="auto" w:sz="4" w:space="0"/>
              <w:bottom w:val="single" w:color="auto" w:sz="4" w:space="0"/>
              <w:right w:val="single" w:color="auto" w:sz="4" w:space="0"/>
            </w:tcBorders>
            <w:vAlign w:val="center"/>
          </w:tcPr>
          <w:p>
            <w:r>
              <w:rPr>
                <w:rFonts w:hint="eastAsia"/>
              </w:rPr>
              <w:t>原件或</w:t>
            </w:r>
            <w:r>
              <w:t>复印件</w:t>
            </w:r>
          </w:p>
        </w:tc>
        <w:tc>
          <w:tcPr>
            <w:tcW w:w="4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140" w:type="dxa"/>
            <w:tcBorders>
              <w:top w:val="single" w:color="auto" w:sz="4" w:space="0"/>
              <w:left w:val="single" w:color="auto" w:sz="4" w:space="0"/>
              <w:bottom w:val="single" w:color="auto" w:sz="4" w:space="0"/>
              <w:right w:val="single" w:color="auto" w:sz="4" w:space="0"/>
            </w:tcBorders>
            <w:vAlign w:val="center"/>
          </w:tcPr>
          <w:p>
            <w:r>
              <w:t>纸质</w:t>
            </w:r>
          </w:p>
        </w:tc>
        <w:tc>
          <w:tcPr>
            <w:tcW w:w="2000" w:type="dxa"/>
            <w:tcBorders>
              <w:top w:val="single" w:color="auto" w:sz="4" w:space="0"/>
              <w:left w:val="single" w:color="auto" w:sz="4" w:space="0"/>
              <w:bottom w:val="single" w:color="auto" w:sz="4" w:space="0"/>
              <w:right w:val="single" w:color="auto" w:sz="4" w:space="0"/>
            </w:tcBorders>
            <w:vAlign w:val="center"/>
          </w:tcPr>
          <w:p>
            <w:r>
              <w:rPr>
                <w:rFonts w:hint="eastAsia"/>
              </w:rPr>
              <w:t>单位集中申报，现场受理</w:t>
            </w:r>
          </w:p>
        </w:tc>
        <w:tc>
          <w:tcPr>
            <w:tcW w:w="1180" w:type="dxa"/>
            <w:tcBorders>
              <w:top w:val="single" w:color="auto" w:sz="4" w:space="0"/>
              <w:left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0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4</w:t>
            </w:r>
          </w:p>
        </w:tc>
        <w:tc>
          <w:tcPr>
            <w:tcW w:w="3273"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近期诊断证明</w:t>
            </w:r>
          </w:p>
        </w:tc>
        <w:tc>
          <w:tcPr>
            <w:tcW w:w="720" w:type="dxa"/>
            <w:tcBorders>
              <w:top w:val="single" w:color="auto" w:sz="4" w:space="0"/>
              <w:left w:val="single" w:color="auto" w:sz="4" w:space="0"/>
              <w:bottom w:val="single" w:color="auto" w:sz="4" w:space="0"/>
              <w:right w:val="single" w:color="auto" w:sz="4" w:space="0"/>
            </w:tcBorders>
            <w:vAlign w:val="center"/>
          </w:tcPr>
          <w:p>
            <w:r>
              <w:rPr>
                <w:rFonts w:hint="eastAsia"/>
              </w:rPr>
              <w:t>原件</w:t>
            </w:r>
          </w:p>
        </w:tc>
        <w:tc>
          <w:tcPr>
            <w:tcW w:w="4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140" w:type="dxa"/>
            <w:tcBorders>
              <w:top w:val="single" w:color="auto" w:sz="4" w:space="0"/>
              <w:left w:val="single" w:color="auto" w:sz="4" w:space="0"/>
              <w:bottom w:val="single" w:color="auto" w:sz="4" w:space="0"/>
              <w:right w:val="single" w:color="auto" w:sz="4" w:space="0"/>
            </w:tcBorders>
            <w:vAlign w:val="center"/>
          </w:tcPr>
          <w:p>
            <w:r>
              <w:t>纸质</w:t>
            </w:r>
          </w:p>
        </w:tc>
        <w:tc>
          <w:tcPr>
            <w:tcW w:w="2000" w:type="dxa"/>
            <w:tcBorders>
              <w:top w:val="single" w:color="auto" w:sz="4" w:space="0"/>
              <w:left w:val="single" w:color="auto" w:sz="4" w:space="0"/>
              <w:bottom w:val="single" w:color="auto" w:sz="4" w:space="0"/>
              <w:right w:val="single" w:color="auto" w:sz="4" w:space="0"/>
            </w:tcBorders>
            <w:vAlign w:val="center"/>
          </w:tcPr>
          <w:p>
            <w:r>
              <w:rPr>
                <w:rFonts w:hint="eastAsia"/>
              </w:rPr>
              <w:t>单位集中申报，现场受理</w:t>
            </w:r>
          </w:p>
        </w:tc>
        <w:tc>
          <w:tcPr>
            <w:tcW w:w="1180" w:type="dxa"/>
            <w:tcBorders>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5</w:t>
            </w:r>
          </w:p>
        </w:tc>
        <w:tc>
          <w:tcPr>
            <w:tcW w:w="3273"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被鉴定人身份证或社会保障卡等有效身份证明</w:t>
            </w:r>
          </w:p>
        </w:tc>
        <w:tc>
          <w:tcPr>
            <w:tcW w:w="720" w:type="dxa"/>
            <w:tcBorders>
              <w:top w:val="single" w:color="auto" w:sz="4" w:space="0"/>
              <w:left w:val="single" w:color="auto" w:sz="4" w:space="0"/>
              <w:bottom w:val="single" w:color="auto" w:sz="4" w:space="0"/>
              <w:right w:val="single" w:color="auto" w:sz="4" w:space="0"/>
            </w:tcBorders>
            <w:vAlign w:val="center"/>
          </w:tcPr>
          <w:p>
            <w:r>
              <w:t>原件及复印件</w:t>
            </w:r>
          </w:p>
        </w:tc>
        <w:tc>
          <w:tcPr>
            <w:tcW w:w="4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140" w:type="dxa"/>
            <w:tcBorders>
              <w:top w:val="single" w:color="auto" w:sz="4" w:space="0"/>
              <w:left w:val="single" w:color="auto" w:sz="4" w:space="0"/>
              <w:bottom w:val="single" w:color="auto" w:sz="4" w:space="0"/>
              <w:right w:val="single" w:color="auto" w:sz="4" w:space="0"/>
            </w:tcBorders>
            <w:vAlign w:val="center"/>
          </w:tcPr>
          <w:p>
            <w:r>
              <w:t>纸质</w:t>
            </w:r>
          </w:p>
        </w:tc>
        <w:tc>
          <w:tcPr>
            <w:tcW w:w="2000" w:type="dxa"/>
            <w:tcBorders>
              <w:top w:val="single" w:color="auto" w:sz="4" w:space="0"/>
              <w:left w:val="single" w:color="auto" w:sz="4" w:space="0"/>
              <w:bottom w:val="single" w:color="auto" w:sz="4" w:space="0"/>
              <w:right w:val="single" w:color="auto" w:sz="4" w:space="0"/>
            </w:tcBorders>
            <w:vAlign w:val="center"/>
          </w:tcPr>
          <w:p>
            <w:r>
              <w:rPr>
                <w:rFonts w:hint="eastAsia"/>
              </w:rPr>
              <w:t>单位集中申报，现场受理</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6</w:t>
            </w:r>
          </w:p>
        </w:tc>
        <w:tc>
          <w:tcPr>
            <w:tcW w:w="3273"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用人单位办理职工病退工作承诺书</w:t>
            </w:r>
          </w:p>
        </w:tc>
        <w:tc>
          <w:tcPr>
            <w:tcW w:w="720" w:type="dxa"/>
            <w:tcBorders>
              <w:top w:val="single" w:color="auto" w:sz="4" w:space="0"/>
              <w:left w:val="single" w:color="auto" w:sz="4" w:space="0"/>
              <w:bottom w:val="single" w:color="auto" w:sz="4" w:space="0"/>
              <w:right w:val="single" w:color="auto" w:sz="4" w:space="0"/>
            </w:tcBorders>
            <w:vAlign w:val="center"/>
          </w:tcPr>
          <w:p>
            <w:r>
              <w:rPr>
                <w:rFonts w:hint="eastAsia"/>
              </w:rPr>
              <w:t>原件</w:t>
            </w:r>
          </w:p>
        </w:tc>
        <w:tc>
          <w:tcPr>
            <w:tcW w:w="4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1140" w:type="dxa"/>
            <w:tcBorders>
              <w:top w:val="single" w:color="auto" w:sz="4" w:space="0"/>
              <w:left w:val="single" w:color="auto" w:sz="4" w:space="0"/>
              <w:bottom w:val="single" w:color="auto" w:sz="4" w:space="0"/>
              <w:right w:val="single" w:color="auto" w:sz="4" w:space="0"/>
            </w:tcBorders>
            <w:vAlign w:val="center"/>
          </w:tcPr>
          <w:p>
            <w:r>
              <w:rPr>
                <w:rFonts w:hint="eastAsia"/>
              </w:rPr>
              <w:t>纸质</w:t>
            </w:r>
          </w:p>
        </w:tc>
        <w:tc>
          <w:tcPr>
            <w:tcW w:w="2000" w:type="dxa"/>
            <w:tcBorders>
              <w:top w:val="single" w:color="auto" w:sz="4" w:space="0"/>
              <w:left w:val="single" w:color="auto" w:sz="4" w:space="0"/>
              <w:bottom w:val="single" w:color="auto" w:sz="4" w:space="0"/>
              <w:right w:val="single" w:color="auto" w:sz="4" w:space="0"/>
            </w:tcBorders>
            <w:vAlign w:val="center"/>
          </w:tcPr>
          <w:p>
            <w:r>
              <w:rPr>
                <w:rFonts w:hint="eastAsia"/>
              </w:rPr>
              <w:t>单位集中申报，现场受理</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7</w:t>
            </w:r>
          </w:p>
        </w:tc>
        <w:tc>
          <w:tcPr>
            <w:tcW w:w="3273"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《职工因病劳动能力鉴定人员情况登记表》</w:t>
            </w:r>
          </w:p>
        </w:tc>
        <w:tc>
          <w:tcPr>
            <w:tcW w:w="720" w:type="dxa"/>
            <w:tcBorders>
              <w:top w:val="single" w:color="auto" w:sz="4" w:space="0"/>
              <w:left w:val="single" w:color="auto" w:sz="4" w:space="0"/>
              <w:bottom w:val="single" w:color="auto" w:sz="4" w:space="0"/>
              <w:right w:val="single" w:color="auto" w:sz="4" w:space="0"/>
            </w:tcBorders>
            <w:vAlign w:val="center"/>
          </w:tcPr>
          <w:p>
            <w:r>
              <w:rPr>
                <w:rFonts w:hint="eastAsia"/>
              </w:rPr>
              <w:t>原件</w:t>
            </w:r>
          </w:p>
        </w:tc>
        <w:tc>
          <w:tcPr>
            <w:tcW w:w="4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1140" w:type="dxa"/>
            <w:tcBorders>
              <w:top w:val="single" w:color="auto" w:sz="4" w:space="0"/>
              <w:left w:val="single" w:color="auto" w:sz="4" w:space="0"/>
              <w:bottom w:val="single" w:color="auto" w:sz="4" w:space="0"/>
              <w:right w:val="single" w:color="auto" w:sz="4" w:space="0"/>
            </w:tcBorders>
            <w:vAlign w:val="center"/>
          </w:tcPr>
          <w:p>
            <w:r>
              <w:t>纸质</w:t>
            </w:r>
          </w:p>
        </w:tc>
        <w:tc>
          <w:tcPr>
            <w:tcW w:w="2000" w:type="dxa"/>
            <w:tcBorders>
              <w:top w:val="single" w:color="auto" w:sz="4" w:space="0"/>
              <w:left w:val="single" w:color="auto" w:sz="4" w:space="0"/>
              <w:bottom w:val="single" w:color="auto" w:sz="4" w:space="0"/>
              <w:right w:val="single" w:color="auto" w:sz="4" w:space="0"/>
            </w:tcBorders>
            <w:vAlign w:val="center"/>
          </w:tcPr>
          <w:p>
            <w:r>
              <w:rPr>
                <w:rFonts w:hint="eastAsia"/>
              </w:rPr>
              <w:t>单位集中申报，现场受理</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pPr>
          </w:p>
        </w:tc>
      </w:tr>
    </w:tbl>
    <w:p>
      <w:pPr>
        <w:widowControl/>
        <w:tabs>
          <w:tab w:val="center" w:pos="4201"/>
          <w:tab w:val="right" w:leader="dot" w:pos="9298"/>
        </w:tabs>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注：1．复印件应注明“此复印件与原件内容一致”。</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 xml:space="preserve">    （二）申请材料提交</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由单位集中统一到现场报送材料。</w:t>
      </w:r>
    </w:p>
    <w:p>
      <w:pPr>
        <w:adjustRightInd w:val="0"/>
        <w:snapToGrid w:val="0"/>
        <w:spacing w:line="360" w:lineRule="auto"/>
        <w:ind w:firstLine="640" w:firstLineChars="200"/>
        <w:rPr>
          <w:rFonts w:hint="eastAsia" w:ascii="宋体" w:hAnsi="宋体" w:eastAsia="黑体"/>
          <w:sz w:val="32"/>
          <w:szCs w:val="32"/>
        </w:rPr>
      </w:pPr>
      <w:r>
        <w:rPr>
          <w:rFonts w:hint="eastAsia" w:ascii="宋体" w:hAnsi="宋体" w:eastAsia="黑体"/>
          <w:sz w:val="32"/>
          <w:szCs w:val="32"/>
        </w:rPr>
        <w:t>九、申请接收</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（一）接收方式</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1.现场接收：邯郸市人社局养老保险处。</w:t>
      </w:r>
    </w:p>
    <w:p>
      <w:pPr>
        <w:adjustRightInd w:val="0"/>
        <w:snapToGrid w:val="0"/>
        <w:spacing w:line="360" w:lineRule="auto"/>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2.办公时间：报送时间在规定时间内集中申报。</w:t>
      </w:r>
    </w:p>
    <w:p>
      <w:pPr>
        <w:adjustRightInd w:val="0"/>
        <w:snapToGrid w:val="0"/>
        <w:spacing w:line="360" w:lineRule="auto"/>
        <w:ind w:firstLine="640"/>
        <w:jc w:val="left"/>
        <w:rPr>
          <w:rFonts w:hint="eastAsia" w:ascii="仿宋" w:hAnsi="仿宋" w:eastAsia="仿宋" w:cs="仿宋"/>
          <w:kern w:val="0"/>
          <w:sz w:val="32"/>
          <w:szCs w:val="32"/>
        </w:rPr>
      </w:pPr>
    </w:p>
    <w:p>
      <w:pPr>
        <w:numPr>
          <w:ilvl w:val="0"/>
          <w:numId w:val="7"/>
        </w:numPr>
        <w:adjustRightInd w:val="0"/>
        <w:snapToGrid w:val="0"/>
        <w:spacing w:line="360" w:lineRule="auto"/>
        <w:ind w:firstLine="640"/>
        <w:jc w:val="left"/>
        <w:rPr>
          <w:rFonts w:hint="eastAsia" w:ascii="宋体" w:hAnsi="宋体" w:eastAsia="黑体"/>
          <w:sz w:val="32"/>
          <w:szCs w:val="32"/>
        </w:rPr>
      </w:pPr>
      <w:r>
        <w:rPr>
          <w:rFonts w:hint="eastAsia" w:ascii="宋体" w:hAnsi="宋体" w:eastAsia="黑体"/>
          <w:sz w:val="32"/>
          <w:szCs w:val="32"/>
        </w:rPr>
        <w:t xml:space="preserve">办事流程    </w:t>
      </w:r>
    </w:p>
    <w:p>
      <w:pPr>
        <w:adjustRightInd w:val="0"/>
        <w:snapToGrid w:val="0"/>
        <w:spacing w:line="360" w:lineRule="auto"/>
        <w:jc w:val="center"/>
        <w:rPr>
          <w:rFonts w:hint="eastAsia"/>
          <w:sz w:val="32"/>
          <w:szCs w:val="32"/>
        </w:rPr>
      </w:pPr>
      <w:r>
        <w:rPr>
          <w:rFonts w:hint="eastAsia" w:ascii="仿宋" w:hAnsi="仿宋" w:eastAsia="仿宋" w:cs="宋体"/>
          <w:b/>
          <w:bCs/>
          <w:w w:val="80"/>
          <w:sz w:val="44"/>
          <w:szCs w:val="44"/>
        </w:rPr>
        <w:t>劳动能力鉴定流程图</w:t>
      </w:r>
    </w:p>
    <w:p>
      <w:pPr>
        <w:rPr>
          <w:sz w:val="32"/>
          <w:szCs w:val="32"/>
        </w:rPr>
      </w:pPr>
    </w:p>
    <w:p>
      <w:pPr>
        <w:rPr>
          <w:sz w:val="32"/>
          <w:szCs w:val="32"/>
        </w:rPr>
      </w:pPr>
      <w:r>
        <w:rPr>
          <w:rFonts w:ascii="新宋体" w:hAnsi="新宋体" w:eastAsia="新宋体"/>
          <w:b/>
          <w:sz w:val="36"/>
          <w:szCs w:val="36"/>
        </w:rPr>
        <mc:AlternateContent>
          <mc:Choice Requires="wps">
            <w:drawing>
              <wp:anchor distT="0" distB="0" distL="114300" distR="114300" simplePos="0" relativeHeight="252846080" behindDoc="0" locked="0" layoutInCell="1" allowOverlap="1">
                <wp:simplePos x="0" y="0"/>
                <wp:positionH relativeFrom="column">
                  <wp:posOffset>2133600</wp:posOffset>
                </wp:positionH>
                <wp:positionV relativeFrom="paragraph">
                  <wp:posOffset>92710</wp:posOffset>
                </wp:positionV>
                <wp:extent cx="1875790" cy="958850"/>
                <wp:effectExtent l="4445" t="4445" r="5715" b="8255"/>
                <wp:wrapNone/>
                <wp:docPr id="238" name="自选图形 55"/>
                <wp:cNvGraphicFramePr/>
                <a:graphic xmlns:a="http://schemas.openxmlformats.org/drawingml/2006/main">
                  <a:graphicData uri="http://schemas.microsoft.com/office/word/2010/wordprocessingShape">
                    <wps:wsp>
                      <wps:cNvSpPr/>
                      <wps:spPr>
                        <a:xfrm>
                          <a:off x="0" y="0"/>
                          <a:ext cx="1875790" cy="9588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rPr>
                                <w:rFonts w:hint="eastAsia" w:ascii="仿宋" w:hAnsi="仿宋" w:eastAsia="仿宋" w:cs="宋体"/>
                                <w:kern w:val="0"/>
                                <w:sz w:val="24"/>
                              </w:rPr>
                            </w:pPr>
                            <w:r>
                              <w:rPr>
                                <w:rFonts w:hint="eastAsia" w:ascii="仿宋" w:hAnsi="仿宋" w:eastAsia="仿宋" w:cs="宋体"/>
                                <w:kern w:val="0"/>
                                <w:sz w:val="24"/>
                              </w:rPr>
                              <w:t>现场申请，材料齐全的出具受理凭证</w:t>
                            </w:r>
                          </w:p>
                        </w:txbxContent>
                      </wps:txbx>
                      <wps:bodyPr lIns="91439" tIns="45719" rIns="91439" bIns="45719" upright="true"/>
                    </wps:wsp>
                  </a:graphicData>
                </a:graphic>
              </wp:anchor>
            </w:drawing>
          </mc:Choice>
          <mc:Fallback>
            <w:pict>
              <v:roundrect id="自选图形 55" o:spid="_x0000_s1026" o:spt="2" style="position:absolute;left:0pt;margin-left:168pt;margin-top:7.3pt;height:75.5pt;width:147.7pt;z-index:252846080;mso-width-relative:page;mso-height-relative:page;" fillcolor="#FFFFFF" filled="t" stroked="t" coordsize="21600,21600" arcsize="0.166666666666667" o:gfxdata="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kgE/PYAAAACgEAAA8AAAAAAAAAAQAgAAAAOAAAAGRycy9kb3du&#10;cmV2LnhtbFBLAQIUABQAAAAIAIdO4kBWgRJNIgIAAEIEAAAOAAAAAAAAAAEAIAAAAD0BAABkcnMv&#10;ZTJvRG9jLnhtbFBLBQYAAAAABgAGAFkBAADRBQAAAAA=&#10;">
                <v:fill on="t" focussize="0,0"/>
                <v:stroke color="#000000" joinstyle="round"/>
                <v:imagedata o:title=""/>
                <o:lock v:ext="edit" aspectratio="f"/>
                <v:textbox inset="7.19992125984252pt,3.59992125984252pt,7.19992125984252pt,3.59992125984252pt">
                  <w:txbxContent>
                    <w:p>
                      <w:pPr>
                        <w:spacing w:line="360" w:lineRule="exact"/>
                        <w:rPr>
                          <w:rFonts w:hint="eastAsia" w:ascii="仿宋" w:hAnsi="仿宋" w:eastAsia="仿宋" w:cs="宋体"/>
                          <w:kern w:val="0"/>
                          <w:sz w:val="24"/>
                        </w:rPr>
                      </w:pPr>
                      <w:r>
                        <w:rPr>
                          <w:rFonts w:hint="eastAsia" w:ascii="仿宋" w:hAnsi="仿宋" w:eastAsia="仿宋" w:cs="宋体"/>
                          <w:kern w:val="0"/>
                          <w:sz w:val="24"/>
                        </w:rPr>
                        <w:t>现场申请，材料齐全的出具受理凭证</w:t>
                      </w:r>
                    </w:p>
                  </w:txbxContent>
                </v:textbox>
              </v:roundrect>
            </w:pict>
          </mc:Fallback>
        </mc:AlternateContent>
      </w:r>
      <w:r>
        <w:rPr>
          <w:rFonts w:hint="eastAsia"/>
          <w:b/>
          <w:bCs/>
          <w:sz w:val="36"/>
          <w:szCs w:val="36"/>
        </w:rPr>
        <mc:AlternateContent>
          <mc:Choice Requires="wps">
            <w:drawing>
              <wp:anchor distT="0" distB="0" distL="114300" distR="114300" simplePos="0" relativeHeight="252850176" behindDoc="0" locked="0" layoutInCell="1" allowOverlap="1">
                <wp:simplePos x="0" y="0"/>
                <wp:positionH relativeFrom="column">
                  <wp:posOffset>4343400</wp:posOffset>
                </wp:positionH>
                <wp:positionV relativeFrom="paragraph">
                  <wp:posOffset>297180</wp:posOffset>
                </wp:positionV>
                <wp:extent cx="1228725" cy="753110"/>
                <wp:effectExtent l="4445" t="4445" r="5080" b="23495"/>
                <wp:wrapNone/>
                <wp:docPr id="239" name="自选图形 56"/>
                <wp:cNvGraphicFramePr/>
                <a:graphic xmlns:a="http://schemas.openxmlformats.org/drawingml/2006/main">
                  <a:graphicData uri="http://schemas.microsoft.com/office/word/2010/wordprocessingShape">
                    <wps:wsp>
                      <wps:cNvSpPr/>
                      <wps:spPr>
                        <a:xfrm>
                          <a:off x="0" y="0"/>
                          <a:ext cx="1228725" cy="7531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 w:hAnsi="仿宋" w:eastAsia="仿宋" w:cs="宋体"/>
                                <w:kern w:val="0"/>
                                <w:sz w:val="24"/>
                              </w:rPr>
                            </w:pPr>
                            <w:r>
                              <w:rPr>
                                <w:rFonts w:hint="eastAsia" w:ascii="仿宋" w:hAnsi="仿宋" w:eastAsia="仿宋" w:cs="宋体"/>
                                <w:kern w:val="0"/>
                                <w:sz w:val="24"/>
                              </w:rPr>
                              <w:t>不属于本单位受理的，告知申请人</w:t>
                            </w:r>
                          </w:p>
                        </w:txbxContent>
                      </wps:txbx>
                      <wps:bodyPr lIns="54000" tIns="45720" rIns="54000" bIns="45720" upright="true"/>
                    </wps:wsp>
                  </a:graphicData>
                </a:graphic>
              </wp:anchor>
            </w:drawing>
          </mc:Choice>
          <mc:Fallback>
            <w:pict>
              <v:roundrect id="自选图形 56" o:spid="_x0000_s1026" o:spt="2" style="position:absolute;left:0pt;margin-left:342pt;margin-top:23.4pt;height:59.3pt;width:96.75pt;z-index:252850176;mso-width-relative:page;mso-height-relative:page;" fillcolor="#FFFFFF" filled="t" stroked="t" coordsize="21600,21600" arcsize="0.166666666666667" o:gfxdata="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6XTSU9oAAAAKAQAADwAAAAAAAAABACAAAAA4AAAAZHJzL2Rv&#10;d25yZXYueG1sUEsBAhQAFAAAAAgAh07iQKR1+vEiAgAAQgQAAA4AAAAAAAAAAQAgAAAAPwEAAGRy&#10;cy9lMm9Eb2MueG1sUEsFBgAAAAAGAAYAWQEAANMFAAAAAA==&#10;">
                <v:fill on="t" focussize="0,0"/>
                <v:stroke color="#000000" joinstyle="round"/>
                <v:imagedata o:title=""/>
                <o:lock v:ext="edit" aspectratio="f"/>
                <v:textbox inset="1.5mm,1.27mm,1.5mm,1.27mm">
                  <w:txbxContent>
                    <w:p>
                      <w:pPr>
                        <w:rPr>
                          <w:rFonts w:hint="eastAsia" w:ascii="仿宋" w:hAnsi="仿宋" w:eastAsia="仿宋" w:cs="宋体"/>
                          <w:kern w:val="0"/>
                          <w:sz w:val="24"/>
                        </w:rPr>
                      </w:pPr>
                      <w:r>
                        <w:rPr>
                          <w:rFonts w:hint="eastAsia" w:ascii="仿宋" w:hAnsi="仿宋" w:eastAsia="仿宋" w:cs="宋体"/>
                          <w:kern w:val="0"/>
                          <w:sz w:val="24"/>
                        </w:rPr>
                        <w:t>不属于本单位受理的，告知申请人</w:t>
                      </w:r>
                    </w:p>
                  </w:txbxContent>
                </v:textbox>
              </v:roundrect>
            </w:pict>
          </mc:Fallback>
        </mc:AlternateContent>
      </w:r>
      <w:r>
        <w:rPr>
          <w:rFonts w:hint="eastAsia"/>
          <w:b/>
          <w:bCs/>
          <w:sz w:val="36"/>
          <w:szCs w:val="36"/>
        </w:rPr>
        <mc:AlternateContent>
          <mc:Choice Requires="wps">
            <w:drawing>
              <wp:anchor distT="0" distB="0" distL="114300" distR="114300" simplePos="0" relativeHeight="252848128" behindDoc="0" locked="0" layoutInCell="1" allowOverlap="1">
                <wp:simplePos x="0" y="0"/>
                <wp:positionH relativeFrom="column">
                  <wp:posOffset>374650</wp:posOffset>
                </wp:positionH>
                <wp:positionV relativeFrom="paragraph">
                  <wp:posOffset>62230</wp:posOffset>
                </wp:positionV>
                <wp:extent cx="1374140" cy="1176655"/>
                <wp:effectExtent l="4445" t="4445" r="12065" b="19050"/>
                <wp:wrapNone/>
                <wp:docPr id="240" name="自选图形 57"/>
                <wp:cNvGraphicFramePr/>
                <a:graphic xmlns:a="http://schemas.openxmlformats.org/drawingml/2006/main">
                  <a:graphicData uri="http://schemas.microsoft.com/office/word/2010/wordprocessingShape">
                    <wps:wsp>
                      <wps:cNvSpPr/>
                      <wps:spPr>
                        <a:xfrm>
                          <a:off x="0" y="0"/>
                          <a:ext cx="1374140" cy="1176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rPr>
                                <w:rFonts w:ascii="仿宋" w:hAnsi="仿宋" w:eastAsia="仿宋"/>
                                <w:sz w:val="24"/>
                              </w:rPr>
                            </w:pPr>
                            <w:r>
                              <w:rPr>
                                <w:rFonts w:hint="eastAsia" w:ascii="仿宋" w:hAnsi="仿宋" w:eastAsia="仿宋" w:cs="宋体"/>
                                <w:kern w:val="0"/>
                                <w:sz w:val="24"/>
                              </w:rPr>
                              <w:t>申请材料不齐全或者表述不清楚的</w:t>
                            </w:r>
                            <w:r>
                              <w:rPr>
                                <w:rFonts w:hint="eastAsia" w:ascii="仿宋" w:hAnsi="仿宋" w:eastAsia="仿宋"/>
                                <w:sz w:val="24"/>
                              </w:rPr>
                              <w:t>，</w:t>
                            </w:r>
                            <w:r>
                              <w:rPr>
                                <w:rFonts w:hint="eastAsia" w:ascii="仿宋" w:hAnsi="仿宋" w:eastAsia="仿宋" w:cs="宋体"/>
                                <w:kern w:val="0"/>
                                <w:sz w:val="24"/>
                              </w:rPr>
                              <w:t>一次性告知需要补正的事项</w:t>
                            </w:r>
                          </w:p>
                          <w:p>
                            <w:pPr>
                              <w:rPr>
                                <w:sz w:val="24"/>
                              </w:rPr>
                            </w:pPr>
                          </w:p>
                        </w:txbxContent>
                      </wps:txbx>
                      <wps:bodyPr lIns="54000" tIns="45720" rIns="54000" bIns="45720" upright="true"/>
                    </wps:wsp>
                  </a:graphicData>
                </a:graphic>
              </wp:anchor>
            </w:drawing>
          </mc:Choice>
          <mc:Fallback>
            <w:pict>
              <v:roundrect id="自选图形 57" o:spid="_x0000_s1026" o:spt="2" style="position:absolute;left:0pt;margin-left:29.5pt;margin-top:4.9pt;height:92.65pt;width:108.2pt;z-index:252848128;mso-width-relative:page;mso-height-relative:page;" fillcolor="#FFFFFF" filled="t" stroked="t" coordsize="21600,21600" arcsize="0.166666666666667" o:gfxdata="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BiEz/dgAAAAIAQAADwAAAAAAAAABACAAAAA4AAAAZHJzL2Rvd25y&#10;ZXYueG1sUEsBAhQAFAAAAAgAh07iQM+UApQhAgAAQwQAAA4AAAAAAAAAAQAgAAAAPQEAAGRycy9l&#10;Mm9Eb2MueG1sUEsFBgAAAAAGAAYAWQEAANAFAAAAAA==&#10;">
                <v:fill on="t" focussize="0,0"/>
                <v:stroke color="#000000" joinstyle="round"/>
                <v:imagedata o:title=""/>
                <o:lock v:ext="edit" aspectratio="f"/>
                <v:textbox inset="1.5mm,1.27mm,1.5mm,1.27mm">
                  <w:txbxContent>
                    <w:p>
                      <w:pPr>
                        <w:spacing w:line="360" w:lineRule="exact"/>
                        <w:rPr>
                          <w:rFonts w:ascii="仿宋" w:hAnsi="仿宋" w:eastAsia="仿宋"/>
                          <w:sz w:val="24"/>
                        </w:rPr>
                      </w:pPr>
                      <w:r>
                        <w:rPr>
                          <w:rFonts w:hint="eastAsia" w:ascii="仿宋" w:hAnsi="仿宋" w:eastAsia="仿宋" w:cs="宋体"/>
                          <w:kern w:val="0"/>
                          <w:sz w:val="24"/>
                        </w:rPr>
                        <w:t>申请材料不齐全或者表述不清楚的</w:t>
                      </w:r>
                      <w:r>
                        <w:rPr>
                          <w:rFonts w:hint="eastAsia" w:ascii="仿宋" w:hAnsi="仿宋" w:eastAsia="仿宋"/>
                          <w:sz w:val="24"/>
                        </w:rPr>
                        <w:t>，</w:t>
                      </w:r>
                      <w:r>
                        <w:rPr>
                          <w:rFonts w:hint="eastAsia" w:ascii="仿宋" w:hAnsi="仿宋" w:eastAsia="仿宋" w:cs="宋体"/>
                          <w:kern w:val="0"/>
                          <w:sz w:val="24"/>
                        </w:rPr>
                        <w:t>一次性告知需要补正的事项</w:t>
                      </w:r>
                    </w:p>
                    <w:p>
                      <w:pPr>
                        <w:rPr>
                          <w:sz w:val="24"/>
                        </w:rPr>
                      </w:pPr>
                    </w:p>
                  </w:txbxContent>
                </v:textbox>
              </v:roundrect>
            </w:pict>
          </mc:Fallback>
        </mc:AlternateContent>
      </w:r>
    </w:p>
    <w:p>
      <w:pPr>
        <w:rPr>
          <w:sz w:val="32"/>
          <w:szCs w:val="32"/>
        </w:rPr>
      </w:pPr>
      <w:r>
        <mc:AlternateContent>
          <mc:Choice Requires="wps">
            <w:drawing>
              <wp:anchor distT="0" distB="0" distL="114300" distR="114300" simplePos="0" relativeHeight="252849152" behindDoc="0" locked="0" layoutInCell="1" allowOverlap="1">
                <wp:simplePos x="0" y="0"/>
                <wp:positionH relativeFrom="column">
                  <wp:posOffset>4000500</wp:posOffset>
                </wp:positionH>
                <wp:positionV relativeFrom="paragraph">
                  <wp:posOffset>297180</wp:posOffset>
                </wp:positionV>
                <wp:extent cx="342900" cy="635"/>
                <wp:effectExtent l="0" t="38100" r="0" b="37465"/>
                <wp:wrapNone/>
                <wp:docPr id="241" name="箭头 118"/>
                <wp:cNvGraphicFramePr/>
                <a:graphic xmlns:a="http://schemas.openxmlformats.org/drawingml/2006/main">
                  <a:graphicData uri="http://schemas.microsoft.com/office/word/2010/wordprocessingShape">
                    <wps:wsp>
                      <wps:cNvCnPr/>
                      <wps:spPr>
                        <a:xfrm flipH="true">
                          <a:off x="0" y="0"/>
                          <a:ext cx="342900" cy="635"/>
                        </a:xfrm>
                        <a:prstGeom prst="line">
                          <a:avLst/>
                        </a:prstGeom>
                        <a:ln w="9525" cap="flat" cmpd="sng">
                          <a:solidFill>
                            <a:srgbClr val="000000"/>
                          </a:solidFill>
                          <a:prstDash val="solid"/>
                          <a:headEnd type="triangle" w="med" len="med"/>
                          <a:tailEnd type="none" w="med" len="med"/>
                        </a:ln>
                      </wps:spPr>
                      <wps:bodyPr upright="true"/>
                    </wps:wsp>
                  </a:graphicData>
                </a:graphic>
              </wp:anchor>
            </w:drawing>
          </mc:Choice>
          <mc:Fallback>
            <w:pict>
              <v:line id="箭头 118" o:spid="_x0000_s1026" o:spt="20" style="position:absolute;left:0pt;flip:x;margin-left:315pt;margin-top:23.4pt;height:0.05pt;width:27pt;z-index:252849152;mso-width-relative:page;mso-height-relative:page;" filled="f" stroked="t" coordsize="21600,21600" o:gfxdata="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yc88/NcAAAAJAQAADwAAAAAAAAABACAAAAA4AAAAZHJzL2Rvd25yZXYueG1s&#10;UEsBAhQAFAAAAAgAh07iQGhsuavjAQAApgMAAA4AAAAAAAAAAQAgAAAAPAEAAGRycy9lMm9Eb2Mu&#10;eG1sUEsFBgAAAAAGAAYAWQEAAJEFAAAAAA==&#10;">
                <v:fill on="f" focussize="0,0"/>
                <v:stroke color="#000000" joinstyle="round" startarrow="block"/>
                <v:imagedata o:title=""/>
                <o:lock v:ext="edit" aspectratio="f"/>
              </v:line>
            </w:pict>
          </mc:Fallback>
        </mc:AlternateContent>
      </w:r>
      <w:r>
        <w:rPr>
          <w:rFonts w:hint="eastAsia"/>
          <w:b/>
          <w:bCs/>
          <w:sz w:val="36"/>
          <w:szCs w:val="36"/>
        </w:rPr>
        <mc:AlternateContent>
          <mc:Choice Requires="wps">
            <w:drawing>
              <wp:anchor distT="0" distB="0" distL="114300" distR="114300" simplePos="0" relativeHeight="252851200" behindDoc="0" locked="0" layoutInCell="1" allowOverlap="1">
                <wp:simplePos x="0" y="0"/>
                <wp:positionH relativeFrom="column">
                  <wp:posOffset>1774825</wp:posOffset>
                </wp:positionH>
                <wp:positionV relativeFrom="paragraph">
                  <wp:posOffset>301625</wp:posOffset>
                </wp:positionV>
                <wp:extent cx="280035" cy="635"/>
                <wp:effectExtent l="0" t="38100" r="5715" b="37465"/>
                <wp:wrapNone/>
                <wp:docPr id="242" name="直线 59"/>
                <wp:cNvGraphicFramePr/>
                <a:graphic xmlns:a="http://schemas.openxmlformats.org/drawingml/2006/main">
                  <a:graphicData uri="http://schemas.microsoft.com/office/word/2010/wordprocessingShape">
                    <wps:wsp>
                      <wps:cNvCnPr/>
                      <wps:spPr>
                        <a:xfrm flipH="true">
                          <a:off x="0" y="0"/>
                          <a:ext cx="280035" cy="635"/>
                        </a:xfrm>
                        <a:prstGeom prst="line">
                          <a:avLst/>
                        </a:prstGeom>
                        <a:ln w="9525" cap="flat" cmpd="sng">
                          <a:solidFill>
                            <a:srgbClr val="000000"/>
                          </a:solidFill>
                          <a:prstDash val="dash"/>
                          <a:headEnd type="triangle" w="med" len="med"/>
                          <a:tailEnd type="none" w="med" len="med"/>
                        </a:ln>
                      </wps:spPr>
                      <wps:bodyPr upright="true"/>
                    </wps:wsp>
                  </a:graphicData>
                </a:graphic>
              </wp:anchor>
            </w:drawing>
          </mc:Choice>
          <mc:Fallback>
            <w:pict>
              <v:line id="直线 59" o:spid="_x0000_s1026" o:spt="20" style="position:absolute;left:0pt;flip:x;margin-left:139.75pt;margin-top:23.75pt;height:0.05pt;width:22.05pt;z-index:252851200;mso-width-relative:page;mso-height-relative:page;" filled="f" stroked="t" coordsize="21600,21600" o:gfxdata="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hhTJN2AAAAAkBAAAPAAAAAAAAAAEAIAAAADgAAABkcnMvZG93bnJldi54bWxQ&#10;SwECFAAUAAAACACHTuJAH9f8/OEBAACkAwAADgAAAAAAAAABACAAAAA9AQAAZHJzL2Uyb0RvYy54&#10;bWxQSwUGAAAAAAYABgBZAQAAkAUAAAAA&#10;">
                <v:fill on="f" focussize="0,0"/>
                <v:stroke color="#000000" joinstyle="round" dashstyle="dash" startarrow="block"/>
                <v:imagedata o:title=""/>
                <o:lock v:ext="edit" aspectratio="f"/>
              </v:line>
            </w:pict>
          </mc:Fallback>
        </mc:AlternateContent>
      </w:r>
      <w:r>
        <mc:AlternateContent>
          <mc:Choice Requires="wps">
            <w:drawing>
              <wp:anchor distT="0" distB="0" distL="114300" distR="114300" simplePos="0" relativeHeight="252852224" behindDoc="0" locked="0" layoutInCell="1" allowOverlap="1">
                <wp:simplePos x="0" y="0"/>
                <wp:positionH relativeFrom="column">
                  <wp:posOffset>1750695</wp:posOffset>
                </wp:positionH>
                <wp:positionV relativeFrom="paragraph">
                  <wp:posOffset>156210</wp:posOffset>
                </wp:positionV>
                <wp:extent cx="285750" cy="635"/>
                <wp:effectExtent l="0" t="37465" r="0" b="38100"/>
                <wp:wrapNone/>
                <wp:docPr id="243" name="箭头 118"/>
                <wp:cNvGraphicFramePr/>
                <a:graphic xmlns:a="http://schemas.openxmlformats.org/drawingml/2006/main">
                  <a:graphicData uri="http://schemas.microsoft.com/office/word/2010/wordprocessingShape">
                    <wps:wsp>
                      <wps:cNvCnPr/>
                      <wps:spPr>
                        <a:xfrm flipH="true">
                          <a:off x="0" y="0"/>
                          <a:ext cx="28575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箭头 118" o:spid="_x0000_s1026" o:spt="20" style="position:absolute;left:0pt;flip:x;margin-left:137.85pt;margin-top:12.3pt;height:0.05pt;width:22.5pt;z-index:252852224;mso-width-relative:page;mso-height-relative:page;" filled="f" stroked="t" coordsize="21600,21600" o:gfxdata="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65XQ/ZAAAACQEAAA8AAAAAAAAAAQAgAAAAOAAAAGRycy9kb3ducmV2Lnht&#10;bFBLAQIUABQAAAAIAIdO4kAJIrI84gEAAKYDAAAOAAAAAAAAAAEAIAAAAD4BAABkcnMvZTJvRG9j&#10;LnhtbFBLBQYAAAAABgAGAFkBAACSBQAAAAA=&#10;">
                <v:fill on="f" focussize="0,0"/>
                <v:stroke color="#000000" joinstyle="round" endarrow="block"/>
                <v:imagedata o:title=""/>
                <o:lock v:ext="edit" aspectratio="f"/>
              </v:line>
            </w:pict>
          </mc:Fallback>
        </mc:AlternateContent>
      </w:r>
    </w:p>
    <w:p>
      <w:pPr>
        <w:rPr>
          <w:sz w:val="32"/>
          <w:szCs w:val="32"/>
        </w:rPr>
      </w:pPr>
      <w:r>
        <w:rPr>
          <w:sz w:val="32"/>
          <w:szCs w:val="32"/>
        </w:rPr>
        <mc:AlternateContent>
          <mc:Choice Requires="wps">
            <w:drawing>
              <wp:anchor distT="0" distB="0" distL="114300" distR="114300" simplePos="0" relativeHeight="252865536" behindDoc="0" locked="0" layoutInCell="1" allowOverlap="1">
                <wp:simplePos x="0" y="0"/>
                <wp:positionH relativeFrom="column">
                  <wp:posOffset>3035300</wp:posOffset>
                </wp:positionH>
                <wp:positionV relativeFrom="paragraph">
                  <wp:posOffset>248285</wp:posOffset>
                </wp:positionV>
                <wp:extent cx="635" cy="901065"/>
                <wp:effectExtent l="38100" t="0" r="37465" b="13335"/>
                <wp:wrapNone/>
                <wp:docPr id="244" name="直线 61"/>
                <wp:cNvGraphicFramePr/>
                <a:graphic xmlns:a="http://schemas.openxmlformats.org/drawingml/2006/main">
                  <a:graphicData uri="http://schemas.microsoft.com/office/word/2010/wordprocessingShape">
                    <wps:wsp>
                      <wps:cNvCnPr/>
                      <wps:spPr>
                        <a:xfrm flipH="true">
                          <a:off x="0" y="0"/>
                          <a:ext cx="635" cy="9010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61" o:spid="_x0000_s1026" o:spt="20" style="position:absolute;left:0pt;flip:x;margin-left:239pt;margin-top:19.55pt;height:70.95pt;width:0.05pt;z-index:252865536;mso-width-relative:page;mso-height-relative:page;" filled="f" stroked="t" coordsize="21600,21600" o:gfxdata="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WLUjRNkAAAAKAQAADwAAAAAAAAABACAAAAA4AAAAZHJzL2Rvd25yZXYueG1sUEsB&#10;AhQAFAAAAAgAh07iQID6yk/eAQAApQMAAA4AAAAAAAAAAQAgAAAAPgEAAGRycy9lMm9Eb2MueG1s&#10;UEsFBgAAAAAGAAYAWQEAAI4FAAAAAA==&#10;">
                <v:fill on="f" focussize="0,0"/>
                <v:stroke color="#000000" joinstyle="round" endarrow="block"/>
                <v:imagedata o:title=""/>
                <o:lock v:ext="edit" aspectratio="f"/>
              </v:line>
            </w:pict>
          </mc:Fallback>
        </mc:AlternateContent>
      </w:r>
      <w:r>
        <w:rPr>
          <w:rFonts w:hint="eastAsia" w:ascii="宋体" w:hAnsi="宋体" w:cs="宋体"/>
          <w:b/>
          <w:sz w:val="44"/>
          <w:szCs w:val="44"/>
        </w:rPr>
        <mc:AlternateContent>
          <mc:Choice Requires="wps">
            <w:drawing>
              <wp:anchor distT="0" distB="0" distL="114300" distR="114300" simplePos="0" relativeHeight="252863488" behindDoc="0" locked="0" layoutInCell="1" allowOverlap="1">
                <wp:simplePos x="0" y="0"/>
                <wp:positionH relativeFrom="column">
                  <wp:posOffset>4987925</wp:posOffset>
                </wp:positionH>
                <wp:positionV relativeFrom="paragraph">
                  <wp:posOffset>341630</wp:posOffset>
                </wp:positionV>
                <wp:extent cx="6985" cy="2330450"/>
                <wp:effectExtent l="4445" t="0" r="7620" b="12700"/>
                <wp:wrapNone/>
                <wp:docPr id="245" name="直线 62"/>
                <wp:cNvGraphicFramePr/>
                <a:graphic xmlns:a="http://schemas.openxmlformats.org/drawingml/2006/main">
                  <a:graphicData uri="http://schemas.microsoft.com/office/word/2010/wordprocessingShape">
                    <wps:wsp>
                      <wps:cNvCnPr/>
                      <wps:spPr>
                        <a:xfrm>
                          <a:off x="0" y="0"/>
                          <a:ext cx="6985" cy="233045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直线 62" o:spid="_x0000_s1026" o:spt="20" style="position:absolute;left:0pt;margin-left:392.75pt;margin-top:26.9pt;height:183.5pt;width:0.55pt;z-index:252863488;mso-width-relative:page;mso-height-relative:page;" filled="f" stroked="t" coordsize="21600,21600" o:gfxdata="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Y8edGNoAAAAKAQAADwAAAAAAAAABACAAAAA4AAAAZHJzL2Rvd25yZXYueG1sUEsBAhQAFAAA&#10;AAgAh07iQAR4JtPXAQAAlQMAAA4AAAAAAAAAAQAgAAAAPwEAAGRycy9lMm9Eb2MueG1sUEsFBgAA&#10;AAAGAAYAWQEAAIgFAAAAAA==&#10;">
                <v:fill on="f" focussize="0,0"/>
                <v:stroke color="#000000" joinstyle="round" dashstyle="dash"/>
                <v:imagedata o:title=""/>
                <o:lock v:ext="edit" aspectratio="f"/>
              </v:line>
            </w:pict>
          </mc:Fallback>
        </mc:AlternateContent>
      </w:r>
    </w:p>
    <w:p>
      <w:pPr>
        <w:snapToGrid w:val="0"/>
        <w:spacing w:line="460" w:lineRule="exact"/>
        <w:jc w:val="center"/>
        <w:rPr>
          <w:sz w:val="32"/>
          <w:szCs w:val="32"/>
        </w:rPr>
      </w:pPr>
      <w:r>
        <w:rPr>
          <w:rFonts w:hint="eastAsia" w:ascii="宋体" w:hAnsi="宋体" w:cs="宋体"/>
          <w:b/>
          <w:sz w:val="44"/>
          <w:szCs w:val="44"/>
        </w:rPr>
        <mc:AlternateContent>
          <mc:Choice Requires="wps">
            <w:drawing>
              <wp:anchor distT="0" distB="0" distL="114300" distR="114300" simplePos="0" relativeHeight="252855296" behindDoc="0" locked="0" layoutInCell="1" allowOverlap="1">
                <wp:simplePos x="0" y="0"/>
                <wp:positionH relativeFrom="column">
                  <wp:posOffset>1016000</wp:posOffset>
                </wp:positionH>
                <wp:positionV relativeFrom="paragraph">
                  <wp:posOffset>83820</wp:posOffset>
                </wp:positionV>
                <wp:extent cx="635" cy="1271270"/>
                <wp:effectExtent l="0" t="0" r="0" b="0"/>
                <wp:wrapNone/>
                <wp:docPr id="246" name="直线 63"/>
                <wp:cNvGraphicFramePr/>
                <a:graphic xmlns:a="http://schemas.openxmlformats.org/drawingml/2006/main">
                  <a:graphicData uri="http://schemas.microsoft.com/office/word/2010/wordprocessingShape">
                    <wps:wsp>
                      <wps:cNvCnPr/>
                      <wps:spPr>
                        <a:xfrm flipH="true">
                          <a:off x="0" y="0"/>
                          <a:ext cx="635" cy="127127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直线 63" o:spid="_x0000_s1026" o:spt="20" style="position:absolute;left:0pt;flip:x;margin-left:80pt;margin-top:6.6pt;height:100.1pt;width:0.05pt;z-index:252855296;mso-width-relative:page;mso-height-relative:page;" filled="f" stroked="t" coordsize="21600,21600" o:gfxdata="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oAcVidQAAAAKAQAADwAAAAAAAAABACAAAAA4AAAAZHJzL2Rvd25yZXYueG1sUEsBAhQAFAAA&#10;AAgAh07iQOiTKNfdAQAAoQMAAA4AAAAAAAAAAQAgAAAAOQEAAGRycy9lMm9Eb2MueG1sUEsFBgAA&#10;AAAGAAYAWQEAAIgFAAAAAA==&#10;">
                <v:fill on="f" focussize="0,0"/>
                <v:stroke color="#000000" joinstyle="round" dashstyle="dash"/>
                <v:imagedata o:title=""/>
                <o:lock v:ext="edit" aspectratio="f"/>
              </v:line>
            </w:pict>
          </mc:Fallback>
        </mc:AlternateContent>
      </w:r>
    </w:p>
    <w:p>
      <w:pPr>
        <w:rPr>
          <w:sz w:val="32"/>
          <w:szCs w:val="32"/>
        </w:rPr>
      </w:pPr>
    </w:p>
    <w:p>
      <w:pPr>
        <w:rPr>
          <w:sz w:val="32"/>
          <w:szCs w:val="32"/>
        </w:rPr>
      </w:pPr>
      <w:r>
        <w:rPr>
          <w:rFonts w:ascii="新宋体" w:hAnsi="新宋体" w:eastAsia="新宋体"/>
          <w:b/>
          <w:sz w:val="44"/>
          <w:szCs w:val="44"/>
        </w:rPr>
        <mc:AlternateContent>
          <mc:Choice Requires="wps">
            <w:drawing>
              <wp:anchor distT="0" distB="0" distL="114300" distR="114300" simplePos="0" relativeHeight="252847104" behindDoc="1" locked="0" layoutInCell="1" allowOverlap="1">
                <wp:simplePos x="0" y="0"/>
                <wp:positionH relativeFrom="column">
                  <wp:posOffset>2082800</wp:posOffset>
                </wp:positionH>
                <wp:positionV relativeFrom="page">
                  <wp:posOffset>4670425</wp:posOffset>
                </wp:positionV>
                <wp:extent cx="2002790" cy="556895"/>
                <wp:effectExtent l="4445" t="4445" r="12065" b="10160"/>
                <wp:wrapTight wrapText="bothSides">
                  <wp:wrapPolygon>
                    <wp:start x="-48" y="-172"/>
                    <wp:lineTo x="-48" y="19777"/>
                    <wp:lineTo x="158" y="21255"/>
                    <wp:lineTo x="21319" y="21255"/>
                    <wp:lineTo x="21525" y="19777"/>
                    <wp:lineTo x="21525" y="566"/>
                    <wp:lineTo x="21319" y="-172"/>
                    <wp:lineTo x="-48" y="-172"/>
                  </wp:wrapPolygon>
                </wp:wrapTight>
                <wp:docPr id="247" name="自选图形 64"/>
                <wp:cNvGraphicFramePr/>
                <a:graphic xmlns:a="http://schemas.openxmlformats.org/drawingml/2006/main">
                  <a:graphicData uri="http://schemas.microsoft.com/office/word/2010/wordprocessingShape">
                    <wps:wsp>
                      <wps:cNvSpPr/>
                      <wps:spPr>
                        <a:xfrm>
                          <a:off x="0" y="0"/>
                          <a:ext cx="2002790" cy="556895"/>
                        </a:xfrm>
                        <a:prstGeom prst="roundRect">
                          <a:avLst>
                            <a:gd name="adj" fmla="val 21139"/>
                          </a:avLst>
                        </a:prstGeom>
                        <a:noFill/>
                        <a:ln w="9525" cap="flat" cmpd="sng">
                          <a:solidFill>
                            <a:srgbClr val="000000"/>
                          </a:solidFill>
                          <a:prstDash val="solid"/>
                          <a:headEnd type="none" w="med" len="med"/>
                          <a:tailEnd type="none" w="med" len="med"/>
                        </a:ln>
                      </wps:spPr>
                      <wps:txbx>
                        <w:txbxContent>
                          <w:p>
                            <w:pPr>
                              <w:spacing w:line="320" w:lineRule="exact"/>
                              <w:rPr>
                                <w:rFonts w:hint="eastAsia" w:ascii="仿宋" w:hAnsi="仿宋" w:eastAsia="仿宋" w:cs="宋体"/>
                                <w:kern w:val="0"/>
                                <w:sz w:val="24"/>
                              </w:rPr>
                            </w:pPr>
                            <w:r>
                              <w:rPr>
                                <w:rFonts w:hint="eastAsia" w:ascii="仿宋" w:hAnsi="仿宋" w:eastAsia="仿宋" w:cs="宋体"/>
                                <w:kern w:val="0"/>
                                <w:sz w:val="24"/>
                              </w:rPr>
                              <w:t xml:space="preserve">  申请收讫，在鉴定前缴纳鉴定费</w:t>
                            </w:r>
                          </w:p>
                        </w:txbxContent>
                      </wps:txbx>
                      <wps:bodyPr lIns="91439" tIns="45719" rIns="91439" bIns="45719" upright="true"/>
                    </wps:wsp>
                  </a:graphicData>
                </a:graphic>
              </wp:anchor>
            </w:drawing>
          </mc:Choice>
          <mc:Fallback>
            <w:pict>
              <v:roundrect id="自选图形 64" o:spid="_x0000_s1026" o:spt="2" style="position:absolute;left:0pt;margin-left:164pt;margin-top:367.75pt;height:43.85pt;width:157.7pt;mso-position-vertical-relative:page;mso-wrap-distance-left:9pt;mso-wrap-distance-right:9pt;z-index:-250469376;mso-width-relative:page;mso-height-relative:page;" filled="f" stroked="t" coordsize="21600,21600" wrapcoords="-48 -172 -48 19777 158 21255 21319 21255 21525 19777 21525 566 21319 -172 -48 -172" arcsize="0.211388888888889" o:gfxdata="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wkp1E2wAAAAsBAAAPAAAAAAAAAAEAIAAAADgAAABkcnMvZG93bnJl&#10;di54bWxQSwECFAAUAAAACACHTuJAoQfBPx0CAAAZBAAADgAAAAAAAAABACAAAABAAQAAZHJzL2Uy&#10;b0RvYy54bWxQSwUGAAAAAAYABgBZAQAAzwUAAAAA&#10;">
                <v:fill on="f" focussize="0,0"/>
                <v:stroke color="#000000" joinstyle="round"/>
                <v:imagedata o:title=""/>
                <o:lock v:ext="edit" aspectratio="f"/>
                <v:textbox inset="7.19992125984252pt,3.59992125984252pt,7.19992125984252pt,3.59992125984252pt">
                  <w:txbxContent>
                    <w:p>
                      <w:pPr>
                        <w:spacing w:line="320" w:lineRule="exact"/>
                        <w:rPr>
                          <w:rFonts w:hint="eastAsia" w:ascii="仿宋" w:hAnsi="仿宋" w:eastAsia="仿宋" w:cs="宋体"/>
                          <w:kern w:val="0"/>
                          <w:sz w:val="24"/>
                        </w:rPr>
                      </w:pPr>
                      <w:r>
                        <w:rPr>
                          <w:rFonts w:hint="eastAsia" w:ascii="仿宋" w:hAnsi="仿宋" w:eastAsia="仿宋" w:cs="宋体"/>
                          <w:kern w:val="0"/>
                          <w:sz w:val="24"/>
                        </w:rPr>
                        <w:t xml:space="preserve">  申请收讫，在鉴定前缴纳鉴定费</w:t>
                      </w:r>
                    </w:p>
                  </w:txbxContent>
                </v:textbox>
                <w10:wrap type="tight"/>
              </v:roundrect>
            </w:pict>
          </mc:Fallback>
        </mc:AlternateContent>
      </w:r>
      <w:r>
        <w:rPr>
          <w:rFonts w:hint="eastAsia"/>
          <w:b/>
          <w:bCs/>
          <w:sz w:val="36"/>
          <w:szCs w:val="36"/>
        </w:rPr>
        <mc:AlternateContent>
          <mc:Choice Requires="wps">
            <w:drawing>
              <wp:anchor distT="0" distB="0" distL="114300" distR="114300" simplePos="0" relativeHeight="252858368" behindDoc="0" locked="0" layoutInCell="1" allowOverlap="1">
                <wp:simplePos x="0" y="0"/>
                <wp:positionH relativeFrom="column">
                  <wp:posOffset>4114165</wp:posOffset>
                </wp:positionH>
                <wp:positionV relativeFrom="paragraph">
                  <wp:posOffset>327660</wp:posOffset>
                </wp:positionV>
                <wp:extent cx="884555" cy="26035"/>
                <wp:effectExtent l="0" t="14605" r="10795" b="35560"/>
                <wp:wrapNone/>
                <wp:docPr id="248" name="直线 66"/>
                <wp:cNvGraphicFramePr/>
                <a:graphic xmlns:a="http://schemas.openxmlformats.org/drawingml/2006/main">
                  <a:graphicData uri="http://schemas.microsoft.com/office/word/2010/wordprocessingShape">
                    <wps:wsp>
                      <wps:cNvCnPr/>
                      <wps:spPr>
                        <a:xfrm flipH="true">
                          <a:off x="0" y="0"/>
                          <a:ext cx="884555" cy="2603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直线 66" o:spid="_x0000_s1026" o:spt="20" style="position:absolute;left:0pt;flip:x;margin-left:323.95pt;margin-top:25.8pt;height:2.05pt;width:69.65pt;z-index:252858368;mso-width-relative:page;mso-height-relative:page;" filled="f" stroked="t" coordsize="21600,21600" o:gfxdata="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IDLR9cAAAAJAQAADwAAAAAAAAABACAAAAA4AAAAZHJzL2Rvd25yZXYueG1s&#10;UEsBAhQAFAAAAAgAh07iQJ7qM7TjAQAApgMAAA4AAAAAAAAAAQAgAAAAPAEAAGRycy9lMm9Eb2Mu&#10;eG1sUEsFBgAAAAAGAAYAWQEAAJEFAAAAAA==&#10;">
                <v:fill on="f" focussize="0,0"/>
                <v:stroke color="#000000" joinstyle="round" dashstyle="dash" endarrow="block"/>
                <v:imagedata o:title=""/>
                <o:lock v:ext="edit" aspectratio="f"/>
              </v:line>
            </w:pict>
          </mc:Fallback>
        </mc:AlternateContent>
      </w:r>
    </w:p>
    <w:p>
      <w:pPr>
        <w:rPr>
          <w:sz w:val="32"/>
          <w:szCs w:val="32"/>
        </w:rPr>
      </w:pPr>
      <w:r>
        <w:rPr>
          <w:sz w:val="32"/>
          <w:szCs w:val="32"/>
        </w:rPr>
        <mc:AlternateContent>
          <mc:Choice Requires="wps">
            <w:drawing>
              <wp:anchor distT="0" distB="0" distL="114300" distR="114300" simplePos="0" relativeHeight="252860416" behindDoc="0" locked="0" layoutInCell="1" allowOverlap="1">
                <wp:simplePos x="0" y="0"/>
                <wp:positionH relativeFrom="column">
                  <wp:posOffset>3047365</wp:posOffset>
                </wp:positionH>
                <wp:positionV relativeFrom="paragraph">
                  <wp:posOffset>312420</wp:posOffset>
                </wp:positionV>
                <wp:extent cx="7620" cy="783590"/>
                <wp:effectExtent l="31115" t="0" r="37465" b="16510"/>
                <wp:wrapNone/>
                <wp:docPr id="249" name="直线 65"/>
                <wp:cNvGraphicFramePr/>
                <a:graphic xmlns:a="http://schemas.openxmlformats.org/drawingml/2006/main">
                  <a:graphicData uri="http://schemas.microsoft.com/office/word/2010/wordprocessingShape">
                    <wps:wsp>
                      <wps:cNvCnPr/>
                      <wps:spPr>
                        <a:xfrm>
                          <a:off x="0" y="0"/>
                          <a:ext cx="7620" cy="7835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65" o:spid="_x0000_s1026" o:spt="20" style="position:absolute;left:0pt;margin-left:239.95pt;margin-top:24.6pt;height:61.7pt;width:0.6pt;z-index:252860416;mso-width-relative:page;mso-height-relative:page;" filled="f" stroked="t" coordsize="21600,21600" o:gfxdata="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bDZjn9sAAAAKAQAADwAAAAAAAAABACAAAAA4AAAAZHJzL2Rvd25yZXYueG1sUEsB&#10;AhQAFAAAAAgAh07iQNLKCJTcAQAAmQMAAA4AAAAAAAAAAQAgAAAAQAEAAGRycy9lMm9Eb2MueG1s&#10;UEsFBgAAAAAGAAYAWQEAAI4FAAAAAA==&#10;">
                <v:fill on="f" focussize="0,0"/>
                <v:stroke color="#000000" joinstyle="round" endarrow="block"/>
                <v:imagedata o:title=""/>
                <o:lock v:ext="edit" aspectratio="f"/>
              </v:line>
            </w:pict>
          </mc:Fallback>
        </mc:AlternateContent>
      </w:r>
      <w:r>
        <w:rPr>
          <w:rFonts w:hint="eastAsia" w:ascii="宋体" w:hAnsi="宋体" w:cs="宋体"/>
          <w:b/>
          <w:sz w:val="44"/>
          <w:szCs w:val="44"/>
        </w:rPr>
        <mc:AlternateContent>
          <mc:Choice Requires="wps">
            <w:drawing>
              <wp:anchor distT="0" distB="0" distL="114300" distR="114300" simplePos="0" relativeHeight="252853248" behindDoc="0" locked="0" layoutInCell="1" allowOverlap="1">
                <wp:simplePos x="0" y="0"/>
                <wp:positionH relativeFrom="column">
                  <wp:posOffset>635000</wp:posOffset>
                </wp:positionH>
                <wp:positionV relativeFrom="paragraph">
                  <wp:posOffset>302260</wp:posOffset>
                </wp:positionV>
                <wp:extent cx="807720" cy="1329055"/>
                <wp:effectExtent l="4445" t="4445" r="6985" b="19050"/>
                <wp:wrapNone/>
                <wp:docPr id="250" name="自选图形 67"/>
                <wp:cNvGraphicFramePr/>
                <a:graphic xmlns:a="http://schemas.openxmlformats.org/drawingml/2006/main">
                  <a:graphicData uri="http://schemas.microsoft.com/office/word/2010/wordprocessingShape">
                    <wps:wsp>
                      <wps:cNvSpPr/>
                      <wps:spPr>
                        <a:xfrm>
                          <a:off x="0" y="0"/>
                          <a:ext cx="807720" cy="1329055"/>
                        </a:xfrm>
                        <a:prstGeom prst="roundRect">
                          <a:avLst>
                            <a:gd name="adj" fmla="val 16667"/>
                          </a:avLst>
                        </a:prstGeom>
                        <a:noFill/>
                        <a:ln w="9525" cap="flat" cmpd="sng">
                          <a:solidFill>
                            <a:srgbClr val="000000"/>
                          </a:solidFill>
                          <a:prstDash val="lgDash"/>
                          <a:headEnd type="none" w="med" len="med"/>
                          <a:tailEnd type="none" w="med" len="med"/>
                        </a:ln>
                      </wps:spPr>
                      <wps:txbx>
                        <w:txbxContent>
                          <w:p>
                            <w:pPr>
                              <w:spacing w:line="320" w:lineRule="exact"/>
                              <w:rPr>
                                <w:rFonts w:hint="eastAsia" w:ascii="仿宋" w:hAnsi="仿宋" w:eastAsia="仿宋" w:cs="宋体"/>
                                <w:kern w:val="0"/>
                                <w:sz w:val="24"/>
                              </w:rPr>
                            </w:pPr>
                            <w:r>
                              <w:rPr>
                                <w:rFonts w:hint="eastAsia" w:ascii="仿宋" w:hAnsi="仿宋" w:eastAsia="仿宋" w:cs="宋体"/>
                                <w:kern w:val="0"/>
                                <w:sz w:val="24"/>
                              </w:rPr>
                              <w:t>监察部门全程对许可项目动态运行情况进行监督</w:t>
                            </w:r>
                          </w:p>
                        </w:txbxContent>
                      </wps:txbx>
                      <wps:bodyPr lIns="18000" tIns="10800" rIns="18000" bIns="10800" upright="true"/>
                    </wps:wsp>
                  </a:graphicData>
                </a:graphic>
              </wp:anchor>
            </w:drawing>
          </mc:Choice>
          <mc:Fallback>
            <w:pict>
              <v:roundrect id="自选图形 67" o:spid="_x0000_s1026" o:spt="2" style="position:absolute;left:0pt;margin-left:50pt;margin-top:23.8pt;height:104.65pt;width:63.6pt;z-index:252853248;mso-width-relative:page;mso-height-relative:page;" filled="f" stroked="t" coordsize="21600,21600" arcsize="0.166666666666667" o:gfxdata="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5+Eab2AAAAAoBAAAPAAAAAAAAAAEAIAAAADgAAABkcnMvZG93bnJldi54&#10;bWxQSwECFAAUAAAACACHTuJAMHnSAh0CAAAaBAAADgAAAAAAAAABACAAAAA9AQAAZHJzL2Uyb0Rv&#10;Yy54bWxQSwUGAAAAAAYABgBZAQAAzAUAAAAA&#10;">
                <v:fill on="f" focussize="0,0"/>
                <v:stroke color="#000000" joinstyle="round" dashstyle="longDash"/>
                <v:imagedata o:title=""/>
                <o:lock v:ext="edit" aspectratio="f"/>
                <v:textbox inset="0.5mm,0.3mm,0.5mm,0.3mm">
                  <w:txbxContent>
                    <w:p>
                      <w:pPr>
                        <w:spacing w:line="320" w:lineRule="exact"/>
                        <w:rPr>
                          <w:rFonts w:hint="eastAsia" w:ascii="仿宋" w:hAnsi="仿宋" w:eastAsia="仿宋" w:cs="宋体"/>
                          <w:kern w:val="0"/>
                          <w:sz w:val="24"/>
                        </w:rPr>
                      </w:pPr>
                      <w:r>
                        <w:rPr>
                          <w:rFonts w:hint="eastAsia" w:ascii="仿宋" w:hAnsi="仿宋" w:eastAsia="仿宋" w:cs="宋体"/>
                          <w:kern w:val="0"/>
                          <w:sz w:val="24"/>
                        </w:rPr>
                        <w:t>监察部门全程对许可项目动态运行情况进行监督</w:t>
                      </w:r>
                    </w:p>
                  </w:txbxContent>
                </v:textbox>
              </v:roundrect>
            </w:pict>
          </mc:Fallback>
        </mc:AlternateContent>
      </w:r>
    </w:p>
    <w:p>
      <w:pPr>
        <w:spacing w:line="320" w:lineRule="exact"/>
        <w:rPr>
          <w:sz w:val="32"/>
          <w:szCs w:val="32"/>
        </w:rPr>
      </w:pPr>
      <w:r>
        <w:rPr>
          <w:sz w:val="32"/>
          <w:szCs w:val="32"/>
        </w:rPr>
        <w:tab/>
      </w:r>
    </w:p>
    <w:p>
      <w:pPr>
        <w:rPr>
          <w:sz w:val="32"/>
          <w:szCs w:val="32"/>
        </w:rPr>
      </w:pPr>
    </w:p>
    <w:p>
      <w:pPr>
        <w:rPr>
          <w:sz w:val="32"/>
          <w:szCs w:val="32"/>
        </w:rPr>
      </w:pPr>
      <w:r>
        <w:rPr>
          <w:rFonts w:hint="eastAsia" w:ascii="宋体" w:hAnsi="宋体" w:cs="宋体"/>
          <w:b/>
          <w:sz w:val="44"/>
          <w:szCs w:val="44"/>
        </w:rPr>
        <mc:AlternateContent>
          <mc:Choice Requires="wps">
            <w:drawing>
              <wp:anchor distT="0" distB="0" distL="114300" distR="114300" simplePos="0" relativeHeight="252854272" behindDoc="0" locked="0" layoutInCell="1" allowOverlap="1">
                <wp:simplePos x="0" y="0"/>
                <wp:positionH relativeFrom="column">
                  <wp:posOffset>4575175</wp:posOffset>
                </wp:positionH>
                <wp:positionV relativeFrom="paragraph">
                  <wp:posOffset>189230</wp:posOffset>
                </wp:positionV>
                <wp:extent cx="704850" cy="575310"/>
                <wp:effectExtent l="4445" t="4445" r="14605" b="10795"/>
                <wp:wrapNone/>
                <wp:docPr id="251" name="自选图形 69"/>
                <wp:cNvGraphicFramePr/>
                <a:graphic xmlns:a="http://schemas.openxmlformats.org/drawingml/2006/main">
                  <a:graphicData uri="http://schemas.microsoft.com/office/word/2010/wordprocessingShape">
                    <wps:wsp>
                      <wps:cNvSpPr/>
                      <wps:spPr>
                        <a:xfrm>
                          <a:off x="0" y="0"/>
                          <a:ext cx="704850" cy="575310"/>
                        </a:xfrm>
                        <a:prstGeom prst="roundRect">
                          <a:avLst>
                            <a:gd name="adj" fmla="val 16667"/>
                          </a:avLst>
                        </a:prstGeom>
                        <a:noFill/>
                        <a:ln w="9525" cap="flat" cmpd="sng">
                          <a:solidFill>
                            <a:srgbClr val="000000"/>
                          </a:solidFill>
                          <a:prstDash val="lgDash"/>
                          <a:headEnd type="none" w="med" len="med"/>
                          <a:tailEnd type="none" w="med" len="med"/>
                        </a:ln>
                      </wps:spPr>
                      <wps:txbx>
                        <w:txbxContent>
                          <w:p>
                            <w:pPr>
                              <w:spacing w:line="360" w:lineRule="exact"/>
                              <w:rPr>
                                <w:rFonts w:hint="eastAsia" w:ascii="仿宋" w:hAnsi="仿宋" w:eastAsia="仿宋" w:cs="宋体"/>
                                <w:kern w:val="0"/>
                                <w:sz w:val="24"/>
                              </w:rPr>
                            </w:pPr>
                            <w:r>
                              <w:rPr>
                                <w:rFonts w:hint="eastAsia" w:ascii="宋体" w:hAnsi="仿宋" w:eastAsia="仿宋" w:cs="仿宋"/>
                                <w:szCs w:val="21"/>
                              </w:rPr>
                              <w:t>规定期限</w:t>
                            </w:r>
                            <w:r>
                              <w:rPr>
                                <w:rFonts w:hint="eastAsia" w:ascii="仿宋" w:hAnsi="仿宋" w:eastAsia="仿宋" w:cs="宋体"/>
                                <w:kern w:val="0"/>
                                <w:sz w:val="24"/>
                              </w:rPr>
                              <w:t>内办结</w:t>
                            </w:r>
                          </w:p>
                        </w:txbxContent>
                      </wps:txbx>
                      <wps:bodyPr lIns="18000" tIns="10800" rIns="18000" bIns="10800" upright="true"/>
                    </wps:wsp>
                  </a:graphicData>
                </a:graphic>
              </wp:anchor>
            </w:drawing>
          </mc:Choice>
          <mc:Fallback>
            <w:pict>
              <v:roundrect id="自选图形 69" o:spid="_x0000_s1026" o:spt="2" style="position:absolute;left:0pt;margin-left:360.25pt;margin-top:14.9pt;height:45.3pt;width:55.5pt;z-index:252854272;mso-width-relative:page;mso-height-relative:page;" filled="f" stroked="t" coordsize="21600,21600" arcsize="0.166666666666667" o:gfxdata="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9gsJzXAAAACgEAAA8AAAAAAAAAAQAgAAAAOAAAAGRycy9kb3ducmV2Lnht&#10;bFBLAQIUABQAAAAIAIdO4kBBU95JHQIAABkEAAAOAAAAAAAAAAEAIAAAADwBAABkcnMvZTJvRG9j&#10;LnhtbFBLBQYAAAAABgAGAFkBAADLBQAAAAA=&#10;">
                <v:fill on="f" focussize="0,0"/>
                <v:stroke color="#000000" joinstyle="round" dashstyle="longDash"/>
                <v:imagedata o:title=""/>
                <o:lock v:ext="edit" aspectratio="f"/>
                <v:textbox inset="0.5mm,0.3mm,0.5mm,0.3mm">
                  <w:txbxContent>
                    <w:p>
                      <w:pPr>
                        <w:spacing w:line="360" w:lineRule="exact"/>
                        <w:rPr>
                          <w:rFonts w:hint="eastAsia" w:ascii="仿宋" w:hAnsi="仿宋" w:eastAsia="仿宋" w:cs="宋体"/>
                          <w:kern w:val="0"/>
                          <w:sz w:val="24"/>
                        </w:rPr>
                      </w:pPr>
                      <w:r>
                        <w:rPr>
                          <w:rFonts w:hint="eastAsia" w:ascii="宋体" w:hAnsi="仿宋" w:eastAsia="仿宋" w:cs="仿宋"/>
                          <w:szCs w:val="21"/>
                        </w:rPr>
                        <w:t>规定期限</w:t>
                      </w:r>
                      <w:r>
                        <w:rPr>
                          <w:rFonts w:hint="eastAsia" w:ascii="仿宋" w:hAnsi="仿宋" w:eastAsia="仿宋" w:cs="宋体"/>
                          <w:kern w:val="0"/>
                          <w:sz w:val="24"/>
                        </w:rPr>
                        <w:t>内办结</w:t>
                      </w:r>
                    </w:p>
                  </w:txbxContent>
                </v:textbox>
              </v:roundrect>
            </w:pict>
          </mc:Fallback>
        </mc:AlternateContent>
      </w:r>
      <w:r>
        <w:rPr>
          <w:rFonts w:hint="eastAsia" w:ascii="宋体" w:hAnsi="宋体" w:cs="宋体"/>
          <w:b/>
          <w:sz w:val="44"/>
          <w:szCs w:val="44"/>
        </w:rPr>
        <mc:AlternateContent>
          <mc:Choice Requires="wps">
            <w:drawing>
              <wp:anchor distT="0" distB="0" distL="114300" distR="114300" simplePos="0" relativeHeight="252859392" behindDoc="0" locked="0" layoutInCell="1" allowOverlap="1">
                <wp:simplePos x="0" y="0"/>
                <wp:positionH relativeFrom="column">
                  <wp:posOffset>1868170</wp:posOffset>
                </wp:positionH>
                <wp:positionV relativeFrom="paragraph">
                  <wp:posOffset>111760</wp:posOffset>
                </wp:positionV>
                <wp:extent cx="2347595" cy="693420"/>
                <wp:effectExtent l="4445" t="5080" r="10160" b="6350"/>
                <wp:wrapNone/>
                <wp:docPr id="252" name="自选图形 68"/>
                <wp:cNvGraphicFramePr/>
                <a:graphic xmlns:a="http://schemas.openxmlformats.org/drawingml/2006/main">
                  <a:graphicData uri="http://schemas.microsoft.com/office/word/2010/wordprocessingShape">
                    <wps:wsp>
                      <wps:cNvSpPr/>
                      <wps:spPr>
                        <a:xfrm>
                          <a:off x="0" y="0"/>
                          <a:ext cx="2347595" cy="6934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rPr>
                                <w:rFonts w:hint="eastAsia" w:ascii="仿宋" w:hAnsi="仿宋" w:eastAsia="仿宋" w:cs="宋体"/>
                                <w:kern w:val="0"/>
                                <w:sz w:val="24"/>
                              </w:rPr>
                            </w:pPr>
                            <w:r>
                              <w:rPr>
                                <w:rFonts w:hint="eastAsia" w:ascii="仿宋" w:hAnsi="仿宋" w:eastAsia="仿宋" w:cs="宋体"/>
                                <w:kern w:val="0"/>
                                <w:sz w:val="24"/>
                              </w:rPr>
                              <w:t>劳动能力鉴定委员会组织专家组进行鉴定，并做出鉴定结论</w:t>
                            </w:r>
                          </w:p>
                        </w:txbxContent>
                      </wps:txbx>
                      <wps:bodyPr lIns="91440" tIns="46800" rIns="91440" bIns="45720" upright="true"/>
                    </wps:wsp>
                  </a:graphicData>
                </a:graphic>
              </wp:anchor>
            </w:drawing>
          </mc:Choice>
          <mc:Fallback>
            <w:pict>
              <v:roundrect id="自选图形 68" o:spid="_x0000_s1026" o:spt="2" style="position:absolute;left:0pt;margin-left:147.1pt;margin-top:8.8pt;height:54.6pt;width:184.85pt;z-index:252859392;mso-width-relative:page;mso-height-relative:page;" fillcolor="#FFFFFF" filled="t" stroked="t" coordsize="21600,21600" arcsize="0.166666666666667" o:gfxdata="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9lYn69sAAAAKAQAADwAAAAAAAAABACAAAAA4AAAA&#10;ZHJzL2Rvd25yZXYueG1sUEsBAhQAFAAAAAgAh07iQC+ttsMnAgAAQgQAAA4AAAAAAAAAAQAgAAAA&#10;QAEAAGRycy9lMm9Eb2MueG1sUEsFBgAAAAAGAAYAWQEAANkFAAAAAA==&#10;">
                <v:fill on="t" focussize="0,0"/>
                <v:stroke color="#000000" joinstyle="round"/>
                <v:imagedata o:title=""/>
                <o:lock v:ext="edit" aspectratio="f"/>
                <v:textbox inset="2.54mm,1.3mm,2.54mm,1.27mm">
                  <w:txbxContent>
                    <w:p>
                      <w:pPr>
                        <w:spacing w:line="400" w:lineRule="exact"/>
                        <w:rPr>
                          <w:rFonts w:hint="eastAsia" w:ascii="仿宋" w:hAnsi="仿宋" w:eastAsia="仿宋" w:cs="宋体"/>
                          <w:kern w:val="0"/>
                          <w:sz w:val="24"/>
                        </w:rPr>
                      </w:pPr>
                      <w:r>
                        <w:rPr>
                          <w:rFonts w:hint="eastAsia" w:ascii="仿宋" w:hAnsi="仿宋" w:eastAsia="仿宋" w:cs="宋体"/>
                          <w:kern w:val="0"/>
                          <w:sz w:val="24"/>
                        </w:rPr>
                        <w:t>劳动能力鉴定委员会组织专家组进行鉴定，并做出鉴定结论</w:t>
                      </w:r>
                    </w:p>
                  </w:txbxContent>
                </v:textbox>
              </v:roundrect>
            </w:pict>
          </mc:Fallback>
        </mc:AlternateContent>
      </w:r>
    </w:p>
    <w:p>
      <w:pPr>
        <w:rPr>
          <w:sz w:val="32"/>
          <w:szCs w:val="32"/>
        </w:rPr>
      </w:pPr>
      <w:r>
        <w:rPr>
          <w:rFonts w:hint="eastAsia" w:ascii="宋体" w:hAnsi="宋体" w:cs="宋体"/>
          <w:b/>
          <w:sz w:val="44"/>
          <w:szCs w:val="44"/>
        </w:rPr>
        <mc:AlternateContent>
          <mc:Choice Requires="wps">
            <w:drawing>
              <wp:anchor distT="0" distB="0" distL="114300" distR="114300" simplePos="0" relativeHeight="252856320" behindDoc="0" locked="0" layoutInCell="1" allowOverlap="1">
                <wp:simplePos x="0" y="0"/>
                <wp:positionH relativeFrom="column">
                  <wp:posOffset>1054100</wp:posOffset>
                </wp:positionH>
                <wp:positionV relativeFrom="paragraph">
                  <wp:posOffset>264160</wp:posOffset>
                </wp:positionV>
                <wp:extent cx="13335" cy="1823085"/>
                <wp:effectExtent l="4445" t="0" r="20320" b="5715"/>
                <wp:wrapNone/>
                <wp:docPr id="253" name="直线 70"/>
                <wp:cNvGraphicFramePr/>
                <a:graphic xmlns:a="http://schemas.openxmlformats.org/drawingml/2006/main">
                  <a:graphicData uri="http://schemas.microsoft.com/office/word/2010/wordprocessingShape">
                    <wps:wsp>
                      <wps:cNvCnPr/>
                      <wps:spPr>
                        <a:xfrm>
                          <a:off x="0" y="0"/>
                          <a:ext cx="13335" cy="1823085"/>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直线 70" o:spid="_x0000_s1026" o:spt="20" style="position:absolute;left:0pt;margin-left:83pt;margin-top:20.8pt;height:143.55pt;width:1.05pt;z-index:252856320;mso-width-relative:page;mso-height-relative:page;" filled="f" stroked="t" coordsize="21600,21600" o:gfxdata="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BXOz&#10;9dgAAAAKAQAADwAAAAAAAAABACAAAAA4AAAAZHJzL2Rvd25yZXYueG1sUEsBAhQAFAAAAAgAh07i&#10;QDjOVV3TAQAAlgMAAA4AAAAAAAAAAQAgAAAAPQEAAGRycy9lMm9Eb2MueG1sUEsFBgAAAAAGAAYA&#10;WQEAAIIFAAAAAA==&#10;">
                <v:fill on="f" focussize="0,0"/>
                <v:stroke color="#000000" joinstyle="round" dashstyle="dash"/>
                <v:imagedata o:title=""/>
                <o:lock v:ext="edit" aspectratio="f"/>
              </v:line>
            </w:pict>
          </mc:Fallback>
        </mc:AlternateContent>
      </w:r>
    </w:p>
    <w:p>
      <w:pPr>
        <w:rPr>
          <w:sz w:val="32"/>
          <w:szCs w:val="32"/>
        </w:rPr>
      </w:pPr>
      <w:r>
        <w:rPr>
          <w:rFonts w:hint="eastAsia" w:ascii="宋体" w:hAnsi="宋体" w:cs="宋体"/>
          <w:b/>
          <w:sz w:val="44"/>
          <w:szCs w:val="44"/>
        </w:rPr>
        <mc:AlternateContent>
          <mc:Choice Requires="wps">
            <w:drawing>
              <wp:anchor distT="0" distB="0" distL="114300" distR="114300" simplePos="0" relativeHeight="252862464" behindDoc="0" locked="0" layoutInCell="1" allowOverlap="1">
                <wp:simplePos x="0" y="0"/>
                <wp:positionH relativeFrom="column">
                  <wp:posOffset>4918710</wp:posOffset>
                </wp:positionH>
                <wp:positionV relativeFrom="paragraph">
                  <wp:posOffset>114935</wp:posOffset>
                </wp:positionV>
                <wp:extent cx="1270" cy="1490980"/>
                <wp:effectExtent l="4445" t="0" r="13335" b="13970"/>
                <wp:wrapNone/>
                <wp:docPr id="254" name="直线 72"/>
                <wp:cNvGraphicFramePr/>
                <a:graphic xmlns:a="http://schemas.openxmlformats.org/drawingml/2006/main">
                  <a:graphicData uri="http://schemas.microsoft.com/office/word/2010/wordprocessingShape">
                    <wps:wsp>
                      <wps:cNvCnPr/>
                      <wps:spPr>
                        <a:xfrm>
                          <a:off x="0" y="0"/>
                          <a:ext cx="1270" cy="149098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直线 72" o:spid="_x0000_s1026" o:spt="20" style="position:absolute;left:0pt;margin-left:387.3pt;margin-top:9.05pt;height:117.4pt;width:0.1pt;z-index:252862464;mso-width-relative:page;mso-height-relative:page;" filled="f" stroked="t" coordsize="21600,21600" o:gfxdata="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G+JTYtkAAAAKAQAADwAAAAAAAAABACAAAAA4AAAAZHJzL2Rvd25yZXYueG1sUEsBAhQAFAAA&#10;AAgAh07iQAVFvDvYAQAAlQMAAA4AAAAAAAAAAQAgAAAAPgEAAGRycy9lMm9Eb2MueG1sUEsFBgAA&#10;AAAGAAYAWQEAAIgFAAAAAA==&#10;">
                <v:fill on="f" focussize="0,0"/>
                <v:stroke color="#000000" joinstyle="round" dashstyle="dash"/>
                <v:imagedata o:title=""/>
                <o:lock v:ext="edit" aspectratio="f"/>
              </v:line>
            </w:pict>
          </mc:Fallback>
        </mc:AlternateContent>
      </w:r>
      <w:r>
        <w:rPr>
          <w:sz w:val="32"/>
          <w:szCs w:val="32"/>
        </w:rPr>
        <mc:AlternateContent>
          <mc:Choice Requires="wps">
            <w:drawing>
              <wp:anchor distT="0" distB="0" distL="114300" distR="114300" simplePos="0" relativeHeight="252861440" behindDoc="0" locked="0" layoutInCell="1" allowOverlap="1">
                <wp:simplePos x="0" y="0"/>
                <wp:positionH relativeFrom="column">
                  <wp:posOffset>3074035</wp:posOffset>
                </wp:positionH>
                <wp:positionV relativeFrom="paragraph">
                  <wp:posOffset>60960</wp:posOffset>
                </wp:positionV>
                <wp:extent cx="12065" cy="1103630"/>
                <wp:effectExtent l="26670" t="0" r="37465" b="1270"/>
                <wp:wrapNone/>
                <wp:docPr id="255" name="直线 71"/>
                <wp:cNvGraphicFramePr/>
                <a:graphic xmlns:a="http://schemas.openxmlformats.org/drawingml/2006/main">
                  <a:graphicData uri="http://schemas.microsoft.com/office/word/2010/wordprocessingShape">
                    <wps:wsp>
                      <wps:cNvCnPr/>
                      <wps:spPr>
                        <a:xfrm>
                          <a:off x="0" y="0"/>
                          <a:ext cx="12065" cy="110363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71" o:spid="_x0000_s1026" o:spt="20" style="position:absolute;left:0pt;margin-left:242.05pt;margin-top:4.8pt;height:86.9pt;width:0.95pt;z-index:252861440;mso-width-relative:page;mso-height-relative:page;" filled="f" stroked="t" coordsize="21600,21600" o:gfxdata="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e5wnXZAAAACQEAAA8AAAAAAAAAAQAgAAAAOAAAAGRycy9kb3ducmV2LnhtbFBLAQIU&#10;ABQAAAAIAIdO4kD/NczU3AEAAJsDAAAOAAAAAAAAAAEAIAAAAD4BAABkcnMvZTJvRG9jLnhtbFBL&#10;BQYAAAAABgAGAFkBAACMBQAAAAA=&#10;">
                <v:fill on="f" focussize="0,0"/>
                <v:stroke color="#000000" joinstyle="round" endarrow="block"/>
                <v:imagedata o:title=""/>
                <o:lock v:ext="edit" aspectratio="f"/>
              </v:line>
            </w:pict>
          </mc:Fallback>
        </mc:AlternateContent>
      </w:r>
    </w:p>
    <w:p>
      <w:pPr>
        <w:rPr>
          <w:sz w:val="32"/>
          <w:szCs w:val="32"/>
        </w:rPr>
      </w:pPr>
    </w:p>
    <w:p>
      <w:pPr>
        <w:rPr>
          <w:rFonts w:hint="eastAsia" w:ascii="仿宋_GB2312" w:eastAsia="仿宋_GB2312"/>
          <w:sz w:val="32"/>
          <w:szCs w:val="32"/>
        </w:rPr>
      </w:pPr>
      <w:r>
        <w:rPr>
          <w:rFonts w:hint="eastAsia"/>
          <w:sz w:val="32"/>
          <w:szCs w:val="32"/>
        </w:rPr>
        <w:tab/>
      </w:r>
      <w:r>
        <w:rPr>
          <w:rFonts w:hint="eastAsia" w:ascii="仿宋_GB2312" w:eastAsia="仿宋_GB2312"/>
          <w:sz w:val="32"/>
          <w:szCs w:val="32"/>
        </w:rPr>
        <w:tab/>
      </w:r>
    </w:p>
    <w:p>
      <w:pPr>
        <w:ind w:firstLine="640" w:firstLineChars="200"/>
        <w:rPr>
          <w:rFonts w:hint="eastAsia" w:ascii="仿宋" w:hAnsi="仿宋" w:eastAsia="仿宋"/>
          <w:sz w:val="32"/>
          <w:szCs w:val="20"/>
        </w:rPr>
      </w:pPr>
      <w:r>
        <w:rPr>
          <w:rFonts w:eastAsia="黑体"/>
          <w:sz w:val="32"/>
          <w:szCs w:val="32"/>
        </w:rPr>
        <mc:AlternateContent>
          <mc:Choice Requires="wps">
            <w:drawing>
              <wp:anchor distT="0" distB="0" distL="114300" distR="114300" simplePos="0" relativeHeight="252845056" behindDoc="0" locked="0" layoutInCell="1" allowOverlap="1">
                <wp:simplePos x="0" y="0"/>
                <wp:positionH relativeFrom="column">
                  <wp:posOffset>1968500</wp:posOffset>
                </wp:positionH>
                <wp:positionV relativeFrom="paragraph">
                  <wp:posOffset>20320</wp:posOffset>
                </wp:positionV>
                <wp:extent cx="2147570" cy="868045"/>
                <wp:effectExtent l="4445" t="4445" r="19685" b="22860"/>
                <wp:wrapNone/>
                <wp:docPr id="256" name="自选图形 73"/>
                <wp:cNvGraphicFramePr/>
                <a:graphic xmlns:a="http://schemas.openxmlformats.org/drawingml/2006/main">
                  <a:graphicData uri="http://schemas.microsoft.com/office/word/2010/wordprocessingShape">
                    <wps:wsp>
                      <wps:cNvSpPr/>
                      <wps:spPr>
                        <a:xfrm>
                          <a:off x="0" y="0"/>
                          <a:ext cx="2147570" cy="8680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rPr>
                                <w:rFonts w:ascii="仿宋" w:hAnsi="仿宋" w:eastAsia="仿宋" w:cs="宋体"/>
                                <w:kern w:val="0"/>
                                <w:sz w:val="24"/>
                              </w:rPr>
                            </w:pPr>
                            <w:r>
                              <w:rPr>
                                <w:rFonts w:hint="eastAsia" w:ascii="仿宋" w:hAnsi="仿宋" w:eastAsia="仿宋" w:cs="宋体"/>
                                <w:kern w:val="0"/>
                                <w:sz w:val="24"/>
                              </w:rPr>
                              <w:t>送达单位和省劳动能力鉴定中心存档</w:t>
                            </w:r>
                          </w:p>
                        </w:txbxContent>
                      </wps:txbx>
                      <wps:bodyPr lIns="54000" tIns="10800" rIns="54000" bIns="10800" upright="true"/>
                    </wps:wsp>
                  </a:graphicData>
                </a:graphic>
              </wp:anchor>
            </w:drawing>
          </mc:Choice>
          <mc:Fallback>
            <w:pict>
              <v:roundrect id="自选图形 73" o:spid="_x0000_s1026" o:spt="2" style="position:absolute;left:0pt;margin-left:155pt;margin-top:1.6pt;height:68.35pt;width:169.1pt;z-index:252845056;mso-width-relative:page;mso-height-relative:page;" fillcolor="#FFFFFF" filled="t" stroked="t" coordsize="21600,21600" arcsize="0.166666666666667" o:gfxdata="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7EEKO1wAAAAkBAAAPAAAAAAAAAAEAIAAAADgAAABkcnMvZG93bnJl&#10;di54bWxQSwECFAAUAAAACACHTuJAUqoiIyECAABCBAAADgAAAAAAAAABACAAAAA8AQAAZHJzL2Uy&#10;b0RvYy54bWxQSwUGAAAAAAYABgBZAQAAzwUAAAAA&#10;">
                <v:fill on="t" focussize="0,0"/>
                <v:stroke color="#000000" joinstyle="round"/>
                <v:imagedata o:title=""/>
                <o:lock v:ext="edit" aspectratio="f"/>
                <v:textbox inset="1.5mm,0.3mm,1.5mm,0.3mm">
                  <w:txbxContent>
                    <w:p>
                      <w:pPr>
                        <w:spacing w:line="400" w:lineRule="exact"/>
                        <w:rPr>
                          <w:rFonts w:ascii="仿宋" w:hAnsi="仿宋" w:eastAsia="仿宋" w:cs="宋体"/>
                          <w:kern w:val="0"/>
                          <w:sz w:val="24"/>
                        </w:rPr>
                      </w:pPr>
                      <w:r>
                        <w:rPr>
                          <w:rFonts w:hint="eastAsia" w:ascii="仿宋" w:hAnsi="仿宋" w:eastAsia="仿宋" w:cs="宋体"/>
                          <w:kern w:val="0"/>
                          <w:sz w:val="24"/>
                        </w:rPr>
                        <w:t>送达单位和省劳动能力鉴定中心存档</w:t>
                      </w:r>
                    </w:p>
                  </w:txbxContent>
                </v:textbox>
              </v:roundrect>
            </w:pict>
          </mc:Fallback>
        </mc:AlternateContent>
      </w:r>
    </w:p>
    <w:p>
      <w:pPr>
        <w:ind w:firstLine="722" w:firstLineChars="200"/>
        <w:rPr>
          <w:rFonts w:hint="eastAsia" w:ascii="仿宋" w:hAnsi="仿宋" w:eastAsia="仿宋"/>
          <w:sz w:val="32"/>
          <w:szCs w:val="20"/>
        </w:rPr>
      </w:pPr>
      <w:r>
        <w:rPr>
          <w:rFonts w:hint="eastAsia"/>
          <w:b/>
          <w:bCs/>
          <w:sz w:val="36"/>
          <w:szCs w:val="36"/>
        </w:rPr>
        <mc:AlternateContent>
          <mc:Choice Requires="wps">
            <w:drawing>
              <wp:anchor distT="0" distB="0" distL="114300" distR="114300" simplePos="0" relativeHeight="252864512" behindDoc="0" locked="0" layoutInCell="1" allowOverlap="1">
                <wp:simplePos x="0" y="0"/>
                <wp:positionH relativeFrom="column">
                  <wp:posOffset>4157980</wp:posOffset>
                </wp:positionH>
                <wp:positionV relativeFrom="paragraph">
                  <wp:posOffset>67945</wp:posOffset>
                </wp:positionV>
                <wp:extent cx="789305" cy="3175"/>
                <wp:effectExtent l="0" t="34925" r="10795" b="38100"/>
                <wp:wrapNone/>
                <wp:docPr id="257" name="直线 74"/>
                <wp:cNvGraphicFramePr/>
                <a:graphic xmlns:a="http://schemas.openxmlformats.org/drawingml/2006/main">
                  <a:graphicData uri="http://schemas.microsoft.com/office/word/2010/wordprocessingShape">
                    <wps:wsp>
                      <wps:cNvCnPr/>
                      <wps:spPr>
                        <a:xfrm flipH="true">
                          <a:off x="0" y="0"/>
                          <a:ext cx="789305" cy="317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直线 74" o:spid="_x0000_s1026" o:spt="20" style="position:absolute;left:0pt;flip:x;margin-left:327.4pt;margin-top:5.35pt;height:0.25pt;width:62.15pt;z-index:252864512;mso-width-relative:page;mso-height-relative:page;" filled="f" stroked="t" coordsize="21600,21600" o:gfxdata="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3BnLm1gAAAAkBAAAPAAAAAAAAAAEAIAAAADgAAABkcnMvZG93bnJldi54bWxQ&#10;SwECFAAUAAAACACHTuJA+g2yYuMBAAClAwAADgAAAAAAAAABACAAAAA7AQAAZHJzL2Uyb0RvYy54&#10;bWxQSwUGAAAAAAYABgBZAQAAkAU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2857344" behindDoc="0" locked="0" layoutInCell="1" allowOverlap="1">
                <wp:simplePos x="0" y="0"/>
                <wp:positionH relativeFrom="column">
                  <wp:posOffset>1066800</wp:posOffset>
                </wp:positionH>
                <wp:positionV relativeFrom="paragraph">
                  <wp:posOffset>96520</wp:posOffset>
                </wp:positionV>
                <wp:extent cx="914400" cy="0"/>
                <wp:effectExtent l="0" t="38100" r="0" b="38100"/>
                <wp:wrapNone/>
                <wp:docPr id="258" name="双箭头 75"/>
                <wp:cNvGraphicFramePr/>
                <a:graphic xmlns:a="http://schemas.openxmlformats.org/drawingml/2006/main">
                  <a:graphicData uri="http://schemas.microsoft.com/office/word/2010/wordprocessingShape">
                    <wps:wsp>
                      <wps:cNvCnPr/>
                      <wps:spPr>
                        <a:xfrm flipH="true" flipV="true">
                          <a:off x="0" y="0"/>
                          <a:ext cx="914400" cy="0"/>
                        </a:xfrm>
                        <a:prstGeom prst="line">
                          <a:avLst/>
                        </a:prstGeom>
                        <a:ln w="9525" cap="flat" cmpd="sng">
                          <a:solidFill>
                            <a:srgbClr val="000000"/>
                          </a:solidFill>
                          <a:prstDash val="dash"/>
                          <a:headEnd type="triangle" w="med" len="med"/>
                          <a:tailEnd type="none" w="med" len="med"/>
                        </a:ln>
                      </wps:spPr>
                      <wps:bodyPr upright="true"/>
                    </wps:wsp>
                  </a:graphicData>
                </a:graphic>
              </wp:anchor>
            </w:drawing>
          </mc:Choice>
          <mc:Fallback>
            <w:pict>
              <v:line id="双箭头 75" o:spid="_x0000_s1026" o:spt="20" style="position:absolute;left:0pt;flip:x y;margin-left:84pt;margin-top:7.6pt;height:0pt;width:72pt;z-index:252857344;mso-width-relative:page;mso-height-relative:page;" filled="f" stroked="t" coordsize="21600,21600" o:gfxdata="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ezHy41wAAAAkBAAAPAAAAAAAAAAEAIAAAADgAAABkcnMvZG93&#10;bnJldi54bWxQSwECFAAUAAAACACHTuJAeCODeOsBAACyAwAADgAAAAAAAAABACAAAAA8AQAAZHJz&#10;L2Uyb0RvYy54bWxQSwUGAAAAAAYABgBZAQAAmQUAAAAA&#10;">
                <v:fill on="f" focussize="0,0"/>
                <v:stroke color="#000000" joinstyle="round" dashstyle="dash" startarrow="block"/>
                <v:imagedata o:title=""/>
                <o:lock v:ext="edit" aspectratio="f"/>
              </v:line>
            </w:pict>
          </mc:Fallback>
        </mc:AlternateContent>
      </w:r>
      <w:r>
        <w:rPr>
          <w:rFonts w:hint="eastAsia" w:ascii="仿宋" w:hAnsi="仿宋" w:eastAsia="仿宋"/>
          <w:sz w:val="32"/>
          <w:szCs w:val="20"/>
        </w:rPr>
        <w:t xml:space="preserve">               </w:t>
      </w:r>
    </w:p>
    <w:p>
      <w:pPr>
        <w:rPr>
          <w:rFonts w:hint="eastAsia" w:ascii="仿宋" w:hAnsi="仿宋" w:eastAsia="仿宋"/>
          <w:sz w:val="32"/>
          <w:szCs w:val="20"/>
        </w:rPr>
      </w:pPr>
      <w:r>
        <w:rPr>
          <w:rFonts w:hint="eastAsia" w:ascii="仿宋" w:hAnsi="仿宋" w:eastAsia="仿宋"/>
          <w:sz w:val="32"/>
          <w:szCs w:val="20"/>
        </w:rPr>
        <w:t xml:space="preserve">    </w:t>
      </w:r>
    </w:p>
    <w:p>
      <w:pPr>
        <w:rPr>
          <w:rFonts w:hint="eastAsia" w:ascii="仿宋" w:hAnsi="仿宋" w:eastAsia="仿宋"/>
          <w:sz w:val="32"/>
          <w:szCs w:val="20"/>
        </w:rPr>
      </w:pPr>
      <w:r>
        <w:rPr>
          <w:rFonts w:hint="eastAsia" w:ascii="仿宋" w:hAnsi="仿宋" w:eastAsia="仿宋"/>
          <w:sz w:val="32"/>
          <w:szCs w:val="20"/>
        </w:rPr>
        <w:t xml:space="preserve"> </w:t>
      </w:r>
    </w:p>
    <w:p>
      <w:pPr>
        <w:rPr>
          <w:rFonts w:hint="eastAsia" w:ascii="宋体" w:hAnsi="宋体" w:eastAsia="黑体"/>
          <w:sz w:val="32"/>
          <w:szCs w:val="32"/>
        </w:rPr>
      </w:pPr>
      <w:r>
        <w:rPr>
          <w:rFonts w:hint="eastAsia" w:ascii="仿宋" w:hAnsi="仿宋" w:eastAsia="仿宋"/>
          <w:sz w:val="32"/>
          <w:szCs w:val="20"/>
        </w:rPr>
        <w:t xml:space="preserve">    </w:t>
      </w:r>
      <w:r>
        <w:rPr>
          <w:rFonts w:hint="eastAsia" w:ascii="宋体" w:hAnsi="宋体" w:eastAsia="黑体"/>
          <w:sz w:val="32"/>
          <w:szCs w:val="32"/>
        </w:rPr>
        <w:t>十一、办理程序</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（1）申请人单位集中提交申请材料；</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（2）工作人员审核接收申请材料；</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（3）鉴定前窗口缴费；</w:t>
      </w:r>
    </w:p>
    <w:p>
      <w:pPr>
        <w:rPr>
          <w:rFonts w:hint="eastAsia" w:ascii="仿宋" w:hAnsi="仿宋" w:eastAsia="仿宋" w:cs="仿宋"/>
          <w:kern w:val="0"/>
          <w:sz w:val="32"/>
          <w:szCs w:val="32"/>
        </w:rPr>
      </w:pPr>
      <w:r>
        <w:rPr>
          <w:rFonts w:hint="eastAsia" w:ascii="仿宋" w:hAnsi="仿宋" w:eastAsia="仿宋" w:cs="仿宋"/>
          <w:kern w:val="0"/>
          <w:sz w:val="32"/>
          <w:szCs w:val="32"/>
        </w:rPr>
        <w:t xml:space="preserve">    （4）劳动能力鉴定委员会组织专家组进行鉴定，做出鉴定结论；</w:t>
      </w:r>
    </w:p>
    <w:p>
      <w:pPr>
        <w:widowControl/>
        <w:tabs>
          <w:tab w:val="center" w:pos="4201"/>
          <w:tab w:val="right" w:leader="dot" w:pos="9298"/>
        </w:tabs>
        <w:autoSpaceDE w:val="0"/>
        <w:autoSpaceDN w:val="0"/>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（5）鉴定结论通知单位及当事人。</w:t>
      </w:r>
    </w:p>
    <w:p>
      <w:pPr>
        <w:widowControl/>
        <w:tabs>
          <w:tab w:val="center" w:pos="4201"/>
          <w:tab w:val="right" w:leader="dot" w:pos="9298"/>
        </w:tabs>
        <w:autoSpaceDE w:val="0"/>
        <w:autoSpaceDN w:val="0"/>
        <w:adjustRightInd w:val="0"/>
        <w:snapToGrid w:val="0"/>
        <w:spacing w:line="360" w:lineRule="auto"/>
        <w:ind w:firstLine="640"/>
        <w:jc w:val="left"/>
        <w:rPr>
          <w:rFonts w:hint="eastAsia" w:ascii="宋体" w:hAnsi="宋体" w:eastAsia="黑体"/>
          <w:sz w:val="32"/>
          <w:szCs w:val="32"/>
        </w:rPr>
      </w:pPr>
      <w:r>
        <w:rPr>
          <w:rFonts w:hint="eastAsia" w:ascii="宋体" w:hAnsi="宋体" w:eastAsia="黑体"/>
          <w:sz w:val="32"/>
          <w:szCs w:val="32"/>
        </w:rPr>
        <w:t>十二、办理时限</w:t>
      </w:r>
    </w:p>
    <w:p>
      <w:pPr>
        <w:widowControl/>
        <w:tabs>
          <w:tab w:val="center" w:pos="4201"/>
          <w:tab w:val="right" w:leader="dot" w:pos="9298"/>
        </w:tabs>
        <w:autoSpaceDE w:val="0"/>
        <w:autoSpaceDN w:val="0"/>
        <w:adjustRightInd w:val="0"/>
        <w:snapToGrid w:val="0"/>
        <w:spacing w:line="360" w:lineRule="auto"/>
        <w:ind w:firstLine="800" w:firstLineChars="250"/>
        <w:jc w:val="left"/>
        <w:rPr>
          <w:rFonts w:hint="eastAsia" w:ascii="仿宋" w:hAnsi="仿宋" w:eastAsia="仿宋" w:cs="仿宋"/>
          <w:kern w:val="0"/>
          <w:sz w:val="32"/>
          <w:szCs w:val="32"/>
        </w:rPr>
      </w:pPr>
      <w:r>
        <w:rPr>
          <w:rFonts w:hint="eastAsia" w:ascii="仿宋" w:hAnsi="仿宋" w:eastAsia="仿宋" w:cs="仿宋"/>
          <w:kern w:val="0"/>
          <w:sz w:val="32"/>
          <w:szCs w:val="32"/>
        </w:rPr>
        <w:t>职工非因工致残或因病，规定时限内办结；</w:t>
      </w:r>
    </w:p>
    <w:p>
      <w:pPr>
        <w:widowControl/>
        <w:tabs>
          <w:tab w:val="center" w:pos="4201"/>
          <w:tab w:val="right" w:leader="dot" w:pos="9298"/>
        </w:tabs>
        <w:autoSpaceDE w:val="0"/>
        <w:autoSpaceDN w:val="0"/>
        <w:adjustRightInd w:val="0"/>
        <w:snapToGrid w:val="0"/>
        <w:spacing w:line="360" w:lineRule="auto"/>
        <w:jc w:val="left"/>
        <w:rPr>
          <w:rFonts w:hint="eastAsia" w:ascii="宋体" w:hAnsi="宋体" w:eastAsia="黑体"/>
          <w:sz w:val="32"/>
          <w:szCs w:val="32"/>
        </w:rPr>
      </w:pPr>
      <w:r>
        <w:rPr>
          <w:rFonts w:hint="eastAsia" w:ascii="仿宋" w:hAnsi="仿宋" w:eastAsia="仿宋" w:cs="仿宋"/>
          <w:kern w:val="0"/>
          <w:sz w:val="32"/>
          <w:szCs w:val="32"/>
        </w:rPr>
        <w:t xml:space="preserve">    </w:t>
      </w:r>
      <w:r>
        <w:rPr>
          <w:rFonts w:hint="eastAsia" w:ascii="宋体" w:hAnsi="宋体" w:eastAsia="黑体"/>
          <w:sz w:val="32"/>
          <w:szCs w:val="32"/>
        </w:rPr>
        <w:t>收费依据及标准</w:t>
      </w:r>
    </w:p>
    <w:p>
      <w:pPr>
        <w:widowControl/>
        <w:tabs>
          <w:tab w:val="center" w:pos="4201"/>
          <w:tab w:val="right" w:leader="dot" w:pos="9298"/>
        </w:tabs>
        <w:autoSpaceDE w:val="0"/>
        <w:autoSpaceDN w:val="0"/>
        <w:adjustRightInd w:val="0"/>
        <w:snapToGrid w:val="0"/>
        <w:spacing w:line="360" w:lineRule="auto"/>
        <w:jc w:val="left"/>
        <w:rPr>
          <w:rFonts w:hint="eastAsia" w:ascii="宋体" w:hAnsi="宋体" w:eastAsia="黑体"/>
          <w:sz w:val="32"/>
          <w:szCs w:val="32"/>
        </w:rPr>
      </w:pPr>
      <w:r>
        <w:rPr>
          <w:rFonts w:hint="eastAsia" w:ascii="仿宋" w:hAnsi="仿宋" w:eastAsia="仿宋" w:cs="仿宋"/>
          <w:kern w:val="0"/>
          <w:sz w:val="32"/>
          <w:szCs w:val="32"/>
        </w:rPr>
        <w:t xml:space="preserve">    依据省物价局、财政厅《关于重新明确我省劳动能力鉴定收费标准的通知》：</w:t>
      </w:r>
    </w:p>
    <w:p>
      <w:pPr>
        <w:widowControl/>
        <w:tabs>
          <w:tab w:val="center" w:pos="4201"/>
          <w:tab w:val="right" w:leader="dot" w:pos="9298"/>
        </w:tabs>
        <w:autoSpaceDE w:val="0"/>
        <w:autoSpaceDN w:val="0"/>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1.职工因病或非因工致残申请劳动能力鉴定，</w:t>
      </w:r>
      <w:r>
        <w:rPr>
          <w:rFonts w:hint="eastAsia" w:ascii="仿宋" w:hAnsi="仿宋" w:eastAsia="仿宋"/>
          <w:sz w:val="32"/>
          <w:szCs w:val="20"/>
        </w:rPr>
        <w:t>每人次400元；</w:t>
      </w:r>
    </w:p>
    <w:p>
      <w:pPr>
        <w:widowControl/>
        <w:tabs>
          <w:tab w:val="center" w:pos="4201"/>
          <w:tab w:val="right" w:leader="dot" w:pos="9298"/>
        </w:tabs>
        <w:autoSpaceDE w:val="0"/>
        <w:autoSpaceDN w:val="0"/>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2.争议案件申请再次鉴定的，每人次1200元。</w:t>
      </w:r>
    </w:p>
    <w:p>
      <w:pPr>
        <w:widowControl/>
        <w:tabs>
          <w:tab w:val="center" w:pos="4201"/>
          <w:tab w:val="right" w:leader="dot" w:pos="9298"/>
        </w:tabs>
        <w:autoSpaceDE w:val="0"/>
        <w:autoSpaceDN w:val="0"/>
        <w:adjustRightInd w:val="0"/>
        <w:snapToGrid w:val="0"/>
        <w:spacing w:line="360" w:lineRule="auto"/>
        <w:ind w:firstLine="560" w:firstLineChars="175"/>
        <w:jc w:val="left"/>
        <w:rPr>
          <w:rFonts w:hint="eastAsia" w:ascii="宋体" w:hAnsi="宋体" w:eastAsia="黑体"/>
          <w:sz w:val="32"/>
          <w:szCs w:val="32"/>
        </w:rPr>
      </w:pPr>
      <w:r>
        <w:rPr>
          <w:rFonts w:hint="eastAsia" w:ascii="宋体" w:hAnsi="宋体" w:eastAsia="黑体"/>
          <w:sz w:val="32"/>
          <w:szCs w:val="32"/>
        </w:rPr>
        <w:t>十四、结果送达</w:t>
      </w:r>
    </w:p>
    <w:p>
      <w:pPr>
        <w:widowControl/>
        <w:tabs>
          <w:tab w:val="center" w:pos="4201"/>
          <w:tab w:val="right" w:leader="dot" w:pos="9298"/>
        </w:tabs>
        <w:autoSpaceDE w:val="0"/>
        <w:autoSpaceDN w:val="0"/>
        <w:adjustRightInd w:val="0"/>
        <w:snapToGrid w:val="0"/>
        <w:spacing w:line="360" w:lineRule="auto"/>
        <w:ind w:firstLine="560" w:firstLineChars="175"/>
        <w:jc w:val="left"/>
        <w:rPr>
          <w:rFonts w:hint="eastAsia" w:ascii="仿宋" w:hAnsi="仿宋" w:eastAsia="仿宋" w:cs="仿宋"/>
          <w:kern w:val="0"/>
          <w:sz w:val="32"/>
          <w:szCs w:val="32"/>
        </w:rPr>
      </w:pPr>
      <w:r>
        <w:rPr>
          <w:rFonts w:hint="eastAsia" w:ascii="仿宋" w:hAnsi="仿宋" w:eastAsia="仿宋" w:cs="仿宋"/>
          <w:kern w:val="0"/>
          <w:sz w:val="32"/>
          <w:szCs w:val="32"/>
        </w:rPr>
        <w:t>作出鉴定结论后，通知参保单位负责人和被鉴定人。</w:t>
      </w:r>
    </w:p>
    <w:p>
      <w:pPr>
        <w:widowControl/>
        <w:tabs>
          <w:tab w:val="center" w:pos="4201"/>
          <w:tab w:val="right" w:leader="dot" w:pos="9298"/>
        </w:tabs>
        <w:autoSpaceDE w:val="0"/>
        <w:autoSpaceDN w:val="0"/>
        <w:adjustRightInd w:val="0"/>
        <w:snapToGrid w:val="0"/>
        <w:spacing w:line="360" w:lineRule="auto"/>
        <w:jc w:val="left"/>
        <w:rPr>
          <w:rFonts w:hint="eastAsia" w:ascii="宋体" w:hAnsi="宋体" w:eastAsia="黑体"/>
          <w:sz w:val="32"/>
          <w:szCs w:val="32"/>
        </w:rPr>
      </w:pPr>
      <w:r>
        <w:rPr>
          <w:rFonts w:hint="eastAsia" w:ascii="宋体" w:hAnsi="宋体" w:eastAsia="黑体"/>
          <w:sz w:val="32"/>
          <w:szCs w:val="32"/>
        </w:rPr>
        <w:t xml:space="preserve">    十五、咨询途径</w:t>
      </w:r>
    </w:p>
    <w:p>
      <w:pPr>
        <w:widowControl/>
        <w:tabs>
          <w:tab w:val="left" w:pos="1470"/>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（一）现场咨询：市人社局养老保险处（邯银大厦904室）。</w:t>
      </w:r>
    </w:p>
    <w:p>
      <w:pPr>
        <w:widowControl/>
        <w:tabs>
          <w:tab w:val="left" w:pos="1470"/>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（二）电话咨询：（0311）3111511；3019507。</w:t>
      </w:r>
    </w:p>
    <w:p>
      <w:pPr>
        <w:widowControl/>
        <w:tabs>
          <w:tab w:val="left" w:pos="1470"/>
          <w:tab w:val="center" w:pos="4201"/>
          <w:tab w:val="right" w:leader="dot" w:pos="9298"/>
        </w:tabs>
        <w:autoSpaceDE w:val="0"/>
        <w:autoSpaceDN w:val="0"/>
        <w:adjustRightInd w:val="0"/>
        <w:snapToGrid w:val="0"/>
        <w:spacing w:line="360" w:lineRule="auto"/>
        <w:ind w:firstLine="560" w:firstLineChars="175"/>
        <w:jc w:val="left"/>
        <w:rPr>
          <w:rFonts w:hint="eastAsia" w:ascii="宋体" w:hAnsi="宋体" w:eastAsia="黑体"/>
          <w:sz w:val="32"/>
          <w:szCs w:val="32"/>
        </w:rPr>
      </w:pPr>
      <w:r>
        <w:rPr>
          <w:rFonts w:hint="eastAsia" w:ascii="宋体" w:hAnsi="宋体" w:eastAsia="黑体"/>
          <w:sz w:val="32"/>
          <w:szCs w:val="32"/>
        </w:rPr>
        <w:t>十七、监督和投诉渠道</w:t>
      </w:r>
    </w:p>
    <w:p>
      <w:pPr>
        <w:widowControl/>
        <w:tabs>
          <w:tab w:val="left" w:pos="1470"/>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监督和投诉应由部门监督机构受理。</w:t>
      </w:r>
    </w:p>
    <w:p>
      <w:pPr>
        <w:widowControl/>
        <w:tabs>
          <w:tab w:val="left" w:pos="1470"/>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（二）联系电话： （0311）3111511；3019507。</w:t>
      </w:r>
    </w:p>
    <w:p>
      <w:pPr>
        <w:widowControl/>
        <w:tabs>
          <w:tab w:val="left" w:pos="1470"/>
          <w:tab w:val="center" w:pos="4201"/>
          <w:tab w:val="right" w:leader="dot" w:pos="9298"/>
        </w:tabs>
        <w:autoSpaceDE w:val="0"/>
        <w:autoSpaceDN w:val="0"/>
        <w:adjustRightInd w:val="0"/>
        <w:snapToGrid w:val="0"/>
        <w:spacing w:line="360" w:lineRule="auto"/>
        <w:ind w:firstLine="1280" w:firstLineChars="4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(三电话投诉：3111534</w:t>
      </w:r>
    </w:p>
    <w:p>
      <w:pPr>
        <w:widowControl/>
        <w:tabs>
          <w:tab w:val="left" w:pos="1470"/>
          <w:tab w:val="center" w:pos="4201"/>
          <w:tab w:val="right" w:leader="dot" w:pos="9298"/>
        </w:tabs>
        <w:autoSpaceDE w:val="0"/>
        <w:autoSpaceDN w:val="0"/>
        <w:adjustRightInd w:val="0"/>
        <w:snapToGrid w:val="0"/>
        <w:spacing w:line="360" w:lineRule="auto"/>
        <w:ind w:firstLine="640" w:firstLineChars="200"/>
        <w:jc w:val="left"/>
        <w:rPr>
          <w:rFonts w:hint="eastAsia" w:ascii="宋体" w:hAnsi="宋体" w:eastAsia="黑体"/>
          <w:sz w:val="32"/>
          <w:szCs w:val="32"/>
        </w:rPr>
      </w:pPr>
      <w:r>
        <w:rPr>
          <w:rFonts w:hint="eastAsia" w:ascii="宋体" w:hAnsi="宋体" w:eastAsia="黑体"/>
          <w:sz w:val="32"/>
          <w:szCs w:val="32"/>
        </w:rPr>
        <w:t>十八、办公地址和时间</w:t>
      </w:r>
    </w:p>
    <w:p>
      <w:pPr>
        <w:widowControl/>
        <w:tabs>
          <w:tab w:val="left" w:pos="1470"/>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（一）办公地址：邯郸市人民中508号</w:t>
      </w:r>
    </w:p>
    <w:p>
      <w:pPr>
        <w:widowControl/>
        <w:tabs>
          <w:tab w:val="left" w:pos="1470"/>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）办公时间：上午8：30-12：00  </w:t>
      </w:r>
    </w:p>
    <w:p>
      <w:pPr>
        <w:widowControl/>
        <w:tabs>
          <w:tab w:val="left" w:pos="1470"/>
          <w:tab w:val="center" w:pos="4201"/>
          <w:tab w:val="right" w:leader="dot" w:pos="9298"/>
        </w:tabs>
        <w:autoSpaceDE w:val="0"/>
        <w:autoSpaceDN w:val="0"/>
        <w:adjustRightInd w:val="0"/>
        <w:snapToGrid w:val="0"/>
        <w:spacing w:line="360" w:lineRule="auto"/>
        <w:ind w:firstLine="3200" w:firstLineChars="1000"/>
        <w:jc w:val="left"/>
        <w:rPr>
          <w:rFonts w:hint="eastAsia" w:ascii="仿宋" w:hAnsi="仿宋" w:eastAsia="仿宋" w:cs="仿宋"/>
          <w:kern w:val="0"/>
          <w:sz w:val="32"/>
          <w:szCs w:val="32"/>
        </w:rPr>
      </w:pPr>
      <w:r>
        <w:rPr>
          <w:rFonts w:hint="eastAsia" w:ascii="仿宋" w:hAnsi="仿宋" w:eastAsia="仿宋" w:cs="仿宋"/>
          <w:kern w:val="0"/>
          <w:sz w:val="32"/>
          <w:szCs w:val="32"/>
        </w:rPr>
        <w:t>下午1：30（夏季2：30）-5：30</w:t>
      </w:r>
    </w:p>
    <w:p>
      <w:pPr>
        <w:jc w:val="center"/>
        <w:rPr>
          <w:rFonts w:hint="eastAsia" w:eastAsia="黑体"/>
          <w:sz w:val="36"/>
          <w:szCs w:val="36"/>
          <w:lang w:val="en-US" w:eastAsia="zh-CN"/>
        </w:rPr>
      </w:pPr>
    </w:p>
    <w:p>
      <w:pPr>
        <w:jc w:val="center"/>
        <w:rPr>
          <w:rFonts w:hint="eastAsia" w:eastAsia="黑体"/>
          <w:sz w:val="36"/>
          <w:szCs w:val="36"/>
          <w:lang w:val="en-US" w:eastAsia="zh-CN"/>
        </w:rPr>
      </w:pPr>
    </w:p>
    <w:p>
      <w:pPr>
        <w:jc w:val="center"/>
        <w:rPr>
          <w:rFonts w:hint="eastAsia" w:eastAsia="黑体"/>
          <w:sz w:val="36"/>
          <w:szCs w:val="36"/>
          <w:lang w:val="en-US" w:eastAsia="zh-CN"/>
        </w:rPr>
      </w:pPr>
    </w:p>
    <w:p>
      <w:pPr>
        <w:jc w:val="center"/>
        <w:rPr>
          <w:rFonts w:hint="eastAsia" w:eastAsia="黑体"/>
          <w:sz w:val="36"/>
          <w:szCs w:val="36"/>
          <w:lang w:val="en-US" w:eastAsia="zh-CN"/>
        </w:rPr>
      </w:pPr>
    </w:p>
    <w:p>
      <w:pPr>
        <w:jc w:val="center"/>
        <w:rPr>
          <w:rFonts w:hint="eastAsia" w:eastAsia="黑体"/>
          <w:sz w:val="36"/>
          <w:szCs w:val="36"/>
          <w:lang w:val="en-US" w:eastAsia="zh-CN"/>
        </w:rPr>
      </w:pPr>
    </w:p>
    <w:p>
      <w:pPr>
        <w:jc w:val="center"/>
        <w:rPr>
          <w:rFonts w:hint="eastAsia" w:eastAsia="黑体"/>
          <w:sz w:val="36"/>
          <w:szCs w:val="36"/>
          <w:lang w:val="en-US" w:eastAsia="zh-CN"/>
        </w:rPr>
      </w:pPr>
    </w:p>
    <w:p>
      <w:pPr>
        <w:jc w:val="center"/>
        <w:rPr>
          <w:rFonts w:hint="eastAsia" w:eastAsia="黑体"/>
          <w:sz w:val="36"/>
          <w:szCs w:val="36"/>
          <w:lang w:val="en-US" w:eastAsia="zh-CN"/>
        </w:rPr>
      </w:pPr>
    </w:p>
    <w:p>
      <w:pPr>
        <w:jc w:val="center"/>
        <w:rPr>
          <w:rFonts w:hint="eastAsia" w:eastAsia="黑体"/>
          <w:sz w:val="36"/>
          <w:szCs w:val="36"/>
          <w:lang w:val="en-US" w:eastAsia="zh-CN"/>
        </w:rPr>
      </w:pPr>
    </w:p>
    <w:p>
      <w:pPr>
        <w:jc w:val="center"/>
        <w:rPr>
          <w:rFonts w:hint="eastAsia" w:eastAsia="黑体"/>
          <w:sz w:val="36"/>
          <w:szCs w:val="36"/>
          <w:lang w:val="en-US" w:eastAsia="zh-CN"/>
        </w:rPr>
      </w:pPr>
    </w:p>
    <w:p>
      <w:pPr>
        <w:jc w:val="center"/>
        <w:rPr>
          <w:rFonts w:hint="eastAsia" w:eastAsia="黑体"/>
          <w:sz w:val="36"/>
          <w:szCs w:val="36"/>
          <w:lang w:val="en-US" w:eastAsia="zh-CN"/>
        </w:rPr>
      </w:pPr>
    </w:p>
    <w:p>
      <w:pPr>
        <w:jc w:val="center"/>
        <w:rPr>
          <w:rFonts w:hint="eastAsia" w:eastAsia="黑体"/>
          <w:sz w:val="36"/>
          <w:szCs w:val="36"/>
          <w:lang w:val="en-US" w:eastAsia="zh-CN"/>
        </w:rPr>
      </w:pPr>
    </w:p>
    <w:p>
      <w:pPr>
        <w:jc w:val="center"/>
        <w:rPr>
          <w:rFonts w:hint="eastAsia" w:eastAsia="黑体"/>
          <w:sz w:val="36"/>
          <w:szCs w:val="36"/>
          <w:lang w:val="en-US" w:eastAsia="zh-CN"/>
        </w:rPr>
      </w:pPr>
    </w:p>
    <w:p>
      <w:pPr>
        <w:jc w:val="center"/>
        <w:rPr>
          <w:rFonts w:hint="eastAsia" w:eastAsia="黑体"/>
          <w:sz w:val="36"/>
          <w:szCs w:val="36"/>
          <w:lang w:val="en-US" w:eastAsia="zh-CN"/>
        </w:rPr>
      </w:pPr>
    </w:p>
    <w:p>
      <w:pPr>
        <w:jc w:val="center"/>
        <w:rPr>
          <w:rFonts w:hint="eastAsia" w:eastAsia="黑体"/>
          <w:sz w:val="36"/>
          <w:szCs w:val="36"/>
          <w:lang w:val="en-US" w:eastAsia="zh-CN"/>
        </w:rPr>
      </w:pPr>
    </w:p>
    <w:p>
      <w:pPr>
        <w:jc w:val="center"/>
        <w:rPr>
          <w:rFonts w:hint="eastAsia" w:eastAsia="黑体"/>
          <w:sz w:val="36"/>
          <w:szCs w:val="36"/>
          <w:lang w:val="en-US" w:eastAsia="zh-CN"/>
        </w:rPr>
      </w:pPr>
    </w:p>
    <w:p>
      <w:pPr>
        <w:snapToGrid w:val="0"/>
        <w:spacing w:line="360" w:lineRule="auto"/>
        <w:jc w:val="center"/>
        <w:rPr>
          <w:rFonts w:hint="eastAsia" w:eastAsia="黑体"/>
          <w:sz w:val="36"/>
          <w:szCs w:val="36"/>
        </w:rPr>
      </w:pPr>
      <w:r>
        <w:rPr>
          <w:rFonts w:hint="eastAsia" w:eastAsia="黑体"/>
          <w:sz w:val="36"/>
          <w:szCs w:val="36"/>
          <w:lang w:val="en-US" w:eastAsia="zh-CN"/>
        </w:rPr>
        <w:t>12</w:t>
      </w:r>
      <w:r>
        <w:rPr>
          <w:rFonts w:hint="eastAsia" w:eastAsia="黑体"/>
          <w:sz w:val="36"/>
          <w:szCs w:val="36"/>
        </w:rPr>
        <w:t>、职工工伤与职业病劳动能力鉴定费</w:t>
      </w:r>
    </w:p>
    <w:p>
      <w:pPr>
        <w:adjustRightInd w:val="0"/>
        <w:snapToGrid w:val="0"/>
        <w:spacing w:before="312" w:beforeLines="100" w:line="360" w:lineRule="auto"/>
        <w:jc w:val="center"/>
        <w:outlineLvl w:val="0"/>
        <w:rPr>
          <w:rFonts w:hint="eastAsia" w:eastAsia="黑体"/>
          <w:sz w:val="36"/>
          <w:szCs w:val="36"/>
        </w:rPr>
      </w:pPr>
    </w:p>
    <w:p>
      <w:pPr>
        <w:adjustRightInd w:val="0"/>
        <w:snapToGrid w:val="0"/>
        <w:spacing w:line="360" w:lineRule="auto"/>
        <w:rPr>
          <w:rFonts w:ascii="宋体" w:hAnsi="宋体" w:eastAsia="黑体"/>
          <w:sz w:val="32"/>
          <w:szCs w:val="32"/>
        </w:rPr>
      </w:pPr>
      <w:r>
        <w:rPr>
          <w:rFonts w:hint="eastAsia" w:ascii="宋体" w:hAnsi="宋体" w:eastAsia="黑体"/>
          <w:sz w:val="32"/>
          <w:szCs w:val="32"/>
        </w:rPr>
        <w:t xml:space="preserve">    一、适用范围</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宋体" w:hAnsi="宋体"/>
          <w:kern w:val="0"/>
          <w:sz w:val="24"/>
        </w:rPr>
      </w:pPr>
      <w:r>
        <w:rPr>
          <w:rFonts w:hint="eastAsia" w:ascii="仿宋" w:hAnsi="仿宋" w:eastAsia="仿宋" w:cs="仿宋"/>
          <w:kern w:val="0"/>
          <w:sz w:val="32"/>
          <w:szCs w:val="32"/>
        </w:rPr>
        <w:t>本指南适用于</w:t>
      </w:r>
      <w:r>
        <w:rPr>
          <w:rFonts w:hint="eastAsia" w:ascii="仿宋" w:hAnsi="仿宋" w:eastAsia="仿宋" w:cs="仿宋"/>
          <w:kern w:val="0"/>
          <w:sz w:val="32"/>
          <w:szCs w:val="32"/>
          <w:lang w:eastAsia="zh-CN"/>
        </w:rPr>
        <w:t>邯郸市</w:t>
      </w:r>
      <w:r>
        <w:rPr>
          <w:rFonts w:hint="eastAsia" w:ascii="仿宋" w:hAnsi="仿宋" w:eastAsia="仿宋" w:cs="仿宋"/>
          <w:kern w:val="0"/>
          <w:sz w:val="32"/>
          <w:szCs w:val="32"/>
        </w:rPr>
        <w:t>企业、事业单位、社会团体等组织的职工因工伤残劳动能力鉴定。</w:t>
      </w:r>
    </w:p>
    <w:p>
      <w:pPr>
        <w:adjustRightInd w:val="0"/>
        <w:snapToGrid w:val="0"/>
        <w:spacing w:line="360" w:lineRule="auto"/>
        <w:rPr>
          <w:rFonts w:hint="eastAsia" w:ascii="宋体" w:hAnsi="宋体" w:eastAsia="黑体"/>
          <w:sz w:val="32"/>
          <w:szCs w:val="32"/>
        </w:rPr>
      </w:pPr>
      <w:r>
        <w:rPr>
          <w:rFonts w:hint="eastAsia" w:ascii="宋体" w:hAnsi="宋体" w:eastAsia="黑体"/>
          <w:sz w:val="32"/>
          <w:szCs w:val="32"/>
        </w:rPr>
        <w:t xml:space="preserve">    二、项目信息</w:t>
      </w:r>
    </w:p>
    <w:tbl>
      <w:tblPr>
        <w:tblStyle w:val="4"/>
        <w:tblpPr w:leftFromText="180" w:rightFromText="180" w:vertAnchor="text" w:horzAnchor="page" w:tblpX="1722" w:tblpY="208"/>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564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475" w:type="dxa"/>
            <w:vAlign w:val="bottom"/>
          </w:tcPr>
          <w:p>
            <w:pPr>
              <w:jc w:val="center"/>
              <w:rPr>
                <w:b/>
                <w:sz w:val="28"/>
                <w:szCs w:val="28"/>
              </w:rPr>
            </w:pPr>
            <w:r>
              <w:rPr>
                <w:rFonts w:hint="eastAsia"/>
                <w:b/>
                <w:sz w:val="28"/>
                <w:szCs w:val="28"/>
              </w:rPr>
              <w:t>项目编码</w:t>
            </w:r>
          </w:p>
        </w:tc>
        <w:tc>
          <w:tcPr>
            <w:tcW w:w="5645" w:type="dxa"/>
            <w:vAlign w:val="bottom"/>
          </w:tcPr>
          <w:p>
            <w:pPr>
              <w:jc w:val="center"/>
              <w:rPr>
                <w:b/>
                <w:sz w:val="28"/>
                <w:szCs w:val="28"/>
              </w:rPr>
            </w:pPr>
            <w:r>
              <w:rPr>
                <w:rFonts w:hint="eastAsia"/>
                <w:b/>
                <w:sz w:val="28"/>
                <w:szCs w:val="28"/>
              </w:rPr>
              <w:t>项目名称</w:t>
            </w:r>
          </w:p>
        </w:tc>
        <w:tc>
          <w:tcPr>
            <w:tcW w:w="2055" w:type="dxa"/>
            <w:vAlign w:val="bottom"/>
          </w:tcPr>
          <w:p>
            <w:pPr>
              <w:jc w:val="center"/>
              <w:rPr>
                <w:rFonts w:hint="eastAsia"/>
                <w:b/>
                <w:sz w:val="28"/>
                <w:szCs w:val="28"/>
              </w:rPr>
            </w:pPr>
            <w:r>
              <w:rPr>
                <w:rFonts w:hint="eastAsia"/>
                <w:b/>
                <w:sz w:val="28"/>
                <w:szCs w:val="28"/>
              </w:rPr>
              <w:t>事项类别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75" w:type="dxa"/>
            <w:vAlign w:val="center"/>
          </w:tcPr>
          <w:p>
            <w:pPr>
              <w:jc w:val="center"/>
              <w:rPr>
                <w:rFonts w:hint="eastAsia" w:ascii="黑体" w:hAnsi="黑体" w:eastAsia="黑体" w:cs="黑体"/>
                <w:sz w:val="24"/>
              </w:rPr>
            </w:pPr>
            <w:r>
              <w:rPr>
                <w:rFonts w:hint="eastAsia" w:ascii="黑体" w:hAnsi="黑体" w:eastAsia="黑体" w:cs="黑体"/>
                <w:sz w:val="24"/>
              </w:rPr>
              <w:t>1</w:t>
            </w:r>
          </w:p>
        </w:tc>
        <w:tc>
          <w:tcPr>
            <w:tcW w:w="5645" w:type="dxa"/>
            <w:vAlign w:val="center"/>
          </w:tcPr>
          <w:p>
            <w:pPr>
              <w:jc w:val="center"/>
              <w:rPr>
                <w:rFonts w:hint="eastAsia" w:ascii="黑体" w:hAnsi="黑体" w:eastAsia="黑体" w:cs="黑体"/>
                <w:sz w:val="24"/>
              </w:rPr>
            </w:pPr>
            <w:r>
              <w:rPr>
                <w:rFonts w:hint="eastAsia" w:ascii="黑体" w:hAnsi="黑体" w:eastAsia="黑体" w:cs="黑体"/>
                <w:sz w:val="24"/>
              </w:rPr>
              <w:t>职工工伤与职业病劳动能力鉴定</w:t>
            </w:r>
          </w:p>
        </w:tc>
        <w:tc>
          <w:tcPr>
            <w:tcW w:w="2055" w:type="dxa"/>
            <w:vAlign w:val="center"/>
          </w:tcPr>
          <w:p>
            <w:pPr>
              <w:jc w:val="center"/>
              <w:rPr>
                <w:rFonts w:hint="eastAsia" w:ascii="黑体" w:hAnsi="黑体" w:eastAsia="黑体" w:cs="黑体"/>
                <w:sz w:val="24"/>
              </w:rPr>
            </w:pPr>
            <w:r>
              <w:rPr>
                <w:rFonts w:hint="eastAsia" w:ascii="黑体" w:hAnsi="黑体" w:eastAsia="黑体" w:cs="黑体"/>
                <w:sz w:val="24"/>
              </w:rPr>
              <w:t>管理服务事项</w:t>
            </w:r>
          </w:p>
        </w:tc>
      </w:tr>
    </w:tbl>
    <w:p>
      <w:pPr>
        <w:adjustRightInd w:val="0"/>
        <w:snapToGrid w:val="0"/>
        <w:spacing w:line="360" w:lineRule="auto"/>
        <w:rPr>
          <w:rFonts w:hint="eastAsia" w:ascii="宋体" w:hAnsi="宋体" w:eastAsia="黑体"/>
          <w:sz w:val="32"/>
          <w:szCs w:val="32"/>
        </w:rPr>
      </w:pPr>
    </w:p>
    <w:p>
      <w:pPr>
        <w:adjustRightInd w:val="0"/>
        <w:snapToGrid w:val="0"/>
        <w:spacing w:line="360" w:lineRule="auto"/>
        <w:rPr>
          <w:rFonts w:hint="eastAsia" w:ascii="宋体" w:hAnsi="宋体" w:eastAsia="黑体"/>
          <w:sz w:val="32"/>
          <w:szCs w:val="32"/>
        </w:rPr>
      </w:pPr>
      <w:r>
        <w:rPr>
          <w:rFonts w:hint="eastAsia" w:ascii="宋体" w:hAnsi="宋体" w:eastAsia="黑体"/>
          <w:sz w:val="32"/>
          <w:szCs w:val="32"/>
        </w:rPr>
        <w:t xml:space="preserve">     三、办理依据</w:t>
      </w:r>
    </w:p>
    <w:p>
      <w:pPr>
        <w:widowControl/>
        <w:tabs>
          <w:tab w:val="center" w:pos="4201"/>
          <w:tab w:val="right" w:leader="dot" w:pos="9298"/>
        </w:tabs>
        <w:autoSpaceDE w:val="0"/>
        <w:autoSpaceDN w:val="0"/>
        <w:adjustRightInd w:val="0"/>
        <w:snapToGrid w:val="0"/>
        <w:spacing w:line="360" w:lineRule="auto"/>
        <w:ind w:firstLine="642"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1.职工工伤与职业病劳动能力鉴定</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（1）《工伤保险条例》（国务院令第586号）；</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（2）《河北省工伤保险实施办法》（省政府令[2011]第21号）；</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（3）《劳动能力鉴定 职工工伤与职业病致残等级》（GB/T16180--2014）；</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（4）《河北省人力资源和社会保障厅关于印发&lt;河北省劳动能力鉴定程序和文书基本格式&gt;的通知》（冀人社字[2014]329号）；</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（5）河北省物价局、财政厅《关于重新明确我省劳动能力鉴定收费标准的通知》（冀价行费[2014]53号）；</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（6）《河北省劳动和社会保障厅关于印发&lt;河北省工伤职工停工留薪期管理暂行办法&gt;的通知》（冀劳社[2004]97号）；</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kern w:val="0"/>
          <w:sz w:val="32"/>
          <w:szCs w:val="32"/>
        </w:rPr>
        <w:t>（7）《河北省人力资源和社会保障厅关于印发&lt;河北省工伤保险辅助器具配置项目及费用限额标准&gt;的通知》（冀人社函[2015]184号）。</w:t>
      </w:r>
    </w:p>
    <w:p>
      <w:pPr>
        <w:adjustRightInd w:val="0"/>
        <w:snapToGrid w:val="0"/>
        <w:spacing w:line="360" w:lineRule="auto"/>
        <w:rPr>
          <w:rFonts w:hint="eastAsia" w:ascii="宋体" w:hAnsi="宋体" w:eastAsia="黑体"/>
          <w:sz w:val="24"/>
        </w:rPr>
      </w:pPr>
      <w:r>
        <w:rPr>
          <w:rFonts w:hint="eastAsia" w:ascii="宋体" w:hAnsi="宋体" w:eastAsia="黑体"/>
          <w:sz w:val="32"/>
          <w:szCs w:val="32"/>
        </w:rPr>
        <w:t xml:space="preserve">    四</w:t>
      </w:r>
      <w:r>
        <w:rPr>
          <w:rFonts w:hint="eastAsia" w:ascii="宋体" w:hAnsi="宋体" w:eastAsia="黑体"/>
          <w:sz w:val="24"/>
        </w:rPr>
        <w:t>、</w:t>
      </w:r>
      <w:r>
        <w:rPr>
          <w:rFonts w:hint="eastAsia" w:ascii="宋体" w:hAnsi="宋体" w:eastAsia="黑体"/>
          <w:sz w:val="32"/>
          <w:szCs w:val="32"/>
        </w:rPr>
        <w:t>受理机构</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由</w:t>
      </w:r>
      <w:r>
        <w:rPr>
          <w:rFonts w:hint="eastAsia" w:ascii="仿宋" w:hAnsi="仿宋" w:eastAsia="仿宋" w:cs="仿宋"/>
          <w:kern w:val="0"/>
          <w:sz w:val="32"/>
          <w:szCs w:val="32"/>
          <w:lang w:eastAsia="zh-CN"/>
        </w:rPr>
        <w:t>邯郸市劳动能力鉴定委员会</w:t>
      </w:r>
      <w:r>
        <w:rPr>
          <w:rFonts w:hint="eastAsia" w:ascii="仿宋" w:hAnsi="仿宋" w:eastAsia="仿宋" w:cs="仿宋"/>
          <w:kern w:val="0"/>
          <w:sz w:val="32"/>
          <w:szCs w:val="32"/>
        </w:rPr>
        <w:t>受理</w:t>
      </w:r>
      <w:r>
        <w:rPr>
          <w:rFonts w:hint="eastAsia" w:ascii="仿宋" w:hAnsi="仿宋" w:eastAsia="仿宋" w:cs="仿宋"/>
          <w:kern w:val="0"/>
          <w:sz w:val="32"/>
          <w:szCs w:val="32"/>
          <w:lang w:eastAsia="zh-CN"/>
        </w:rPr>
        <w:t>。</w:t>
      </w:r>
    </w:p>
    <w:p>
      <w:pPr>
        <w:adjustRightInd w:val="0"/>
        <w:snapToGrid w:val="0"/>
        <w:spacing w:line="360" w:lineRule="auto"/>
        <w:rPr>
          <w:rFonts w:hint="eastAsia" w:ascii="宋体" w:hAnsi="宋体" w:eastAsia="黑体"/>
          <w:sz w:val="32"/>
          <w:szCs w:val="32"/>
        </w:rPr>
      </w:pPr>
      <w:r>
        <w:rPr>
          <w:rFonts w:hint="eastAsia" w:ascii="宋体" w:hAnsi="宋体" w:eastAsia="黑体"/>
          <w:sz w:val="32"/>
          <w:szCs w:val="32"/>
        </w:rPr>
        <w:t xml:space="preserve">    五、决定机构</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由</w:t>
      </w:r>
      <w:r>
        <w:rPr>
          <w:rFonts w:hint="eastAsia" w:ascii="仿宋" w:hAnsi="仿宋" w:eastAsia="仿宋" w:cs="仿宋"/>
          <w:kern w:val="0"/>
          <w:sz w:val="32"/>
          <w:szCs w:val="32"/>
          <w:lang w:eastAsia="zh-CN"/>
        </w:rPr>
        <w:t>邯郸市劳动能力鉴定委员会</w:t>
      </w:r>
      <w:r>
        <w:rPr>
          <w:rFonts w:hint="eastAsia" w:ascii="仿宋" w:hAnsi="仿宋" w:eastAsia="仿宋" w:cs="仿宋"/>
          <w:kern w:val="0"/>
          <w:sz w:val="32"/>
          <w:szCs w:val="32"/>
        </w:rPr>
        <w:t>决定。</w:t>
      </w:r>
    </w:p>
    <w:p>
      <w:pPr>
        <w:adjustRightInd w:val="0"/>
        <w:snapToGrid w:val="0"/>
        <w:spacing w:line="360" w:lineRule="auto"/>
        <w:rPr>
          <w:rFonts w:hint="eastAsia" w:ascii="宋体" w:hAnsi="宋体" w:eastAsia="黑体"/>
          <w:sz w:val="32"/>
          <w:szCs w:val="32"/>
        </w:rPr>
      </w:pPr>
      <w:r>
        <w:rPr>
          <w:rFonts w:hint="eastAsia" w:ascii="宋体" w:hAnsi="宋体" w:eastAsia="黑体"/>
          <w:sz w:val="32"/>
          <w:szCs w:val="32"/>
        </w:rPr>
        <w:t xml:space="preserve">    六、鉴定数量</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具体鉴定数量，根据</w:t>
      </w:r>
      <w:r>
        <w:rPr>
          <w:rFonts w:hint="eastAsia" w:ascii="仿宋" w:hAnsi="仿宋" w:eastAsia="仿宋" w:cs="仿宋"/>
          <w:kern w:val="0"/>
          <w:sz w:val="32"/>
          <w:szCs w:val="32"/>
          <w:lang w:eastAsia="zh-CN"/>
        </w:rPr>
        <w:t>邯郸市</w:t>
      </w:r>
      <w:r>
        <w:rPr>
          <w:rFonts w:hint="eastAsia" w:ascii="仿宋" w:hAnsi="仿宋" w:eastAsia="仿宋" w:cs="仿宋"/>
          <w:kern w:val="0"/>
          <w:sz w:val="32"/>
          <w:szCs w:val="32"/>
        </w:rPr>
        <w:t>参保的企业</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事业单位</w:t>
      </w:r>
      <w:r>
        <w:rPr>
          <w:rFonts w:hint="eastAsia" w:ascii="仿宋" w:hAnsi="仿宋" w:eastAsia="仿宋" w:cs="仿宋"/>
          <w:kern w:val="0"/>
          <w:sz w:val="32"/>
          <w:szCs w:val="32"/>
          <w:lang w:eastAsia="zh-CN"/>
        </w:rPr>
        <w:t>和社会团体</w:t>
      </w:r>
      <w:r>
        <w:rPr>
          <w:rFonts w:hint="eastAsia" w:ascii="仿宋" w:hAnsi="仿宋" w:eastAsia="仿宋" w:cs="仿宋"/>
          <w:kern w:val="0"/>
          <w:sz w:val="32"/>
          <w:szCs w:val="32"/>
        </w:rPr>
        <w:t>所申请人次确定。</w:t>
      </w:r>
    </w:p>
    <w:p>
      <w:pPr>
        <w:adjustRightInd w:val="0"/>
        <w:snapToGrid w:val="0"/>
        <w:spacing w:line="360" w:lineRule="auto"/>
        <w:rPr>
          <w:rFonts w:hint="eastAsia" w:ascii="宋体" w:hAnsi="宋体" w:eastAsia="黑体"/>
          <w:sz w:val="32"/>
          <w:szCs w:val="32"/>
        </w:rPr>
      </w:pPr>
      <w:r>
        <w:rPr>
          <w:rFonts w:hint="eastAsia" w:ascii="宋体" w:hAnsi="宋体" w:eastAsia="黑体"/>
          <w:sz w:val="32"/>
          <w:szCs w:val="32"/>
        </w:rPr>
        <w:t xml:space="preserve">    七、办事条件</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（一）申请人条件：符合下列条件的，可申请劳动能力鉴定。</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1.职工发生工伤，经治疗伤情相对稳定后存在残疾、影响劳动能力，或者停工留薪期满（含劳动能力鉴定委员会确认的延长停工留薪期）</w:t>
      </w:r>
      <w:r>
        <w:rPr>
          <w:rFonts w:hint="eastAsia" w:ascii="仿宋" w:hAnsi="仿宋" w:eastAsia="仿宋" w:cs="仿宋"/>
          <w:kern w:val="0"/>
          <w:sz w:val="32"/>
          <w:szCs w:val="32"/>
          <w:lang w:eastAsia="zh-CN"/>
        </w:rPr>
        <w:t>。</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（二）具备或符合如下条件的，准予受理：</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具备或符合上述申请条件，申报手续要齐全真实，申报劳动能力鉴定，不论用人单位和个人都必须按照表格内容和有关规定如实详细填写，所提供材料必须清晰、真实可靠。</w:t>
      </w:r>
    </w:p>
    <w:p>
      <w:pPr>
        <w:numPr>
          <w:ilvl w:val="0"/>
          <w:numId w:val="8"/>
        </w:num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有如下情形之一的，不予受理：</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 xml:space="preserve">    1.不符合</w:t>
      </w:r>
      <w:r>
        <w:rPr>
          <w:rFonts w:hint="eastAsia" w:ascii="仿宋" w:hAnsi="仿宋" w:eastAsia="仿宋" w:cs="仿宋"/>
          <w:kern w:val="0"/>
          <w:sz w:val="32"/>
          <w:szCs w:val="32"/>
          <w:lang w:eastAsia="zh-CN"/>
        </w:rPr>
        <w:t>邯郸市</w:t>
      </w:r>
      <w:r>
        <w:rPr>
          <w:rFonts w:hint="eastAsia" w:ascii="仿宋" w:hAnsi="仿宋" w:eastAsia="仿宋" w:cs="仿宋"/>
          <w:kern w:val="0"/>
          <w:sz w:val="32"/>
          <w:szCs w:val="32"/>
        </w:rPr>
        <w:t>工伤参保单位条件；</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2.存在虚假手续或材料；</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3.未按规定提供材料或者材料提供不完整。</w:t>
      </w:r>
    </w:p>
    <w:p>
      <w:pPr>
        <w:adjustRightInd w:val="0"/>
        <w:snapToGrid w:val="0"/>
        <w:spacing w:line="360" w:lineRule="auto"/>
        <w:rPr>
          <w:rFonts w:hint="eastAsia" w:ascii="宋体" w:hAnsi="宋体" w:eastAsia="黑体"/>
          <w:sz w:val="32"/>
          <w:szCs w:val="32"/>
        </w:rPr>
      </w:pPr>
      <w:r>
        <w:rPr>
          <w:rFonts w:hint="eastAsia" w:ascii="宋体" w:hAnsi="宋体" w:eastAsia="黑体"/>
          <w:sz w:val="32"/>
          <w:szCs w:val="32"/>
        </w:rPr>
        <w:t>八、申请材料</w:t>
      </w:r>
    </w:p>
    <w:p>
      <w:pPr>
        <w:widowControl/>
        <w:tabs>
          <w:tab w:val="center" w:pos="4201"/>
          <w:tab w:val="right" w:leader="dot" w:pos="9298"/>
        </w:tabs>
        <w:autoSpaceDE w:val="0"/>
        <w:autoSpaceDN w:val="0"/>
        <w:adjustRightInd w:val="0"/>
        <w:snapToGrid w:val="0"/>
        <w:spacing w:line="360" w:lineRule="auto"/>
        <w:ind w:firstLine="480"/>
        <w:jc w:val="left"/>
        <w:rPr>
          <w:rFonts w:hint="eastAsia" w:ascii="宋体" w:hAnsi="宋体"/>
          <w:kern w:val="0"/>
          <w:sz w:val="24"/>
        </w:rPr>
      </w:pPr>
      <w:r>
        <w:rPr>
          <w:rFonts w:hint="eastAsia" w:ascii="宋体" w:hAnsi="宋体"/>
          <w:kern w:val="0"/>
          <w:sz w:val="24"/>
        </w:rPr>
        <w:t>（一）申请材料清单</w:t>
      </w:r>
    </w:p>
    <w:tbl>
      <w:tblPr>
        <w:tblStyle w:val="4"/>
        <w:tblpPr w:leftFromText="180" w:rightFromText="180" w:vertAnchor="text" w:horzAnchor="page" w:tblpX="1462" w:tblpY="171"/>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266"/>
        <w:gridCol w:w="1534"/>
        <w:gridCol w:w="750"/>
        <w:gridCol w:w="1700"/>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3266"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提交材料名称</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原件</w:t>
            </w:r>
            <w:r>
              <w:rPr>
                <w:b/>
              </w:rPr>
              <w:t>/</w:t>
            </w:r>
            <w:r>
              <w:rPr>
                <w:rFonts w:hint="eastAsia"/>
                <w:b/>
              </w:rPr>
              <w:t>复印件</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份数</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要求</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0"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3266" w:type="dxa"/>
            <w:tcBorders>
              <w:top w:val="single" w:color="auto" w:sz="4" w:space="0"/>
              <w:left w:val="single" w:color="auto" w:sz="4" w:space="0"/>
              <w:bottom w:val="single" w:color="auto" w:sz="4" w:space="0"/>
              <w:right w:val="single" w:color="auto" w:sz="4" w:space="0"/>
            </w:tcBorders>
            <w:vAlign w:val="center"/>
          </w:tcPr>
          <w:p>
            <w:r>
              <w:rPr>
                <w:rFonts w:hint="eastAsia"/>
              </w:rPr>
              <w:t>《劳动能力鉴定申请表》</w:t>
            </w:r>
          </w:p>
        </w:tc>
        <w:tc>
          <w:tcPr>
            <w:tcW w:w="1534" w:type="dxa"/>
            <w:tcBorders>
              <w:top w:val="single" w:color="auto" w:sz="4" w:space="0"/>
              <w:left w:val="single" w:color="auto" w:sz="4" w:space="0"/>
              <w:bottom w:val="single" w:color="auto" w:sz="4" w:space="0"/>
              <w:right w:val="single" w:color="auto" w:sz="4" w:space="0"/>
            </w:tcBorders>
            <w:vAlign w:val="center"/>
          </w:tcPr>
          <w:p>
            <w:r>
              <w:t>原件</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2</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r>
              <w:rPr>
                <w:rFonts w:hint="eastAsia"/>
                <w:lang w:eastAsia="zh-CN"/>
              </w:rPr>
              <w:t>按规范如实填写</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2</w:t>
            </w:r>
          </w:p>
        </w:tc>
        <w:tc>
          <w:tcPr>
            <w:tcW w:w="3266"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《工伤认定决定书》/老工伤职工纳入统筹确认表</w:t>
            </w:r>
            <w:r>
              <w:rPr>
                <w:rFonts w:hint="eastAsia"/>
                <w:color w:val="auto"/>
                <w:lang w:val="en-US" w:eastAsia="zh-CN"/>
              </w:rPr>
              <w:t>/委托书</w:t>
            </w:r>
          </w:p>
        </w:tc>
        <w:tc>
          <w:tcPr>
            <w:tcW w:w="1534" w:type="dxa"/>
            <w:tcBorders>
              <w:top w:val="single" w:color="auto" w:sz="4" w:space="0"/>
              <w:left w:val="single" w:color="auto" w:sz="4" w:space="0"/>
              <w:bottom w:val="single" w:color="auto" w:sz="4" w:space="0"/>
              <w:right w:val="single" w:color="auto" w:sz="4" w:space="0"/>
            </w:tcBorders>
            <w:vAlign w:val="center"/>
          </w:tcPr>
          <w:p>
            <w:r>
              <w:rPr>
                <w:rFonts w:hint="eastAsia"/>
                <w:lang w:eastAsia="zh-CN"/>
              </w:rPr>
              <w:t>原件及</w:t>
            </w:r>
            <w:r>
              <w:rPr>
                <w:rFonts w:hint="eastAsia"/>
              </w:rPr>
              <w:t>复</w:t>
            </w:r>
            <w:r>
              <w:t>印件</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eastAsia="zh-CN"/>
              </w:rPr>
              <w:t>各</w:t>
            </w:r>
            <w:r>
              <w:rPr>
                <w:rFonts w:hint="eastAsia"/>
              </w:rPr>
              <w:t>1</w:t>
            </w:r>
          </w:p>
        </w:tc>
        <w:tc>
          <w:tcPr>
            <w:tcW w:w="1700" w:type="dxa"/>
            <w:tcBorders>
              <w:top w:val="single" w:color="auto" w:sz="4" w:space="0"/>
              <w:left w:val="single" w:color="auto" w:sz="4" w:space="0"/>
              <w:bottom w:val="single" w:color="auto" w:sz="4" w:space="0"/>
              <w:right w:val="single" w:color="auto" w:sz="4" w:space="0"/>
            </w:tcBorders>
            <w:vAlign w:val="center"/>
          </w:tcPr>
          <w:p/>
        </w:tc>
        <w:tc>
          <w:tcPr>
            <w:tcW w:w="116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w:t>
            </w:r>
          </w:p>
        </w:tc>
        <w:tc>
          <w:tcPr>
            <w:tcW w:w="3266"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r>
              <w:rPr>
                <w:rFonts w:hint="eastAsia"/>
                <w:lang w:eastAsia="zh-CN"/>
              </w:rPr>
              <w:t>诊断证明书</w:t>
            </w:r>
          </w:p>
        </w:tc>
        <w:tc>
          <w:tcPr>
            <w:tcW w:w="1534" w:type="dxa"/>
            <w:tcBorders>
              <w:top w:val="single" w:color="auto" w:sz="4" w:space="0"/>
              <w:left w:val="single" w:color="auto" w:sz="4" w:space="0"/>
              <w:bottom w:val="single" w:color="auto" w:sz="4" w:space="0"/>
              <w:right w:val="single" w:color="auto" w:sz="4" w:space="0"/>
            </w:tcBorders>
            <w:vAlign w:val="center"/>
          </w:tcPr>
          <w:p>
            <w:r>
              <w:rPr>
                <w:rFonts w:hint="eastAsia"/>
              </w:rPr>
              <w:t>原件</w:t>
            </w:r>
            <w:r>
              <w:rPr>
                <w:rFonts w:hint="eastAsia"/>
                <w:lang w:eastAsia="zh-CN"/>
              </w:rPr>
              <w:t>及</w:t>
            </w:r>
            <w:r>
              <w:rPr>
                <w:rFonts w:hint="eastAsia"/>
              </w:rPr>
              <w:t>复</w:t>
            </w:r>
            <w:r>
              <w:t>印件</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eastAsia="zh-CN"/>
              </w:rPr>
              <w:t>各</w:t>
            </w:r>
            <w:r>
              <w:rPr>
                <w:rFonts w:hint="eastAsia"/>
              </w:rPr>
              <w:t>1</w:t>
            </w:r>
          </w:p>
        </w:tc>
        <w:tc>
          <w:tcPr>
            <w:tcW w:w="1700" w:type="dxa"/>
            <w:tcBorders>
              <w:top w:val="single" w:color="auto" w:sz="4" w:space="0"/>
              <w:left w:val="single" w:color="auto" w:sz="4" w:space="0"/>
              <w:bottom w:val="single" w:color="auto" w:sz="4" w:space="0"/>
              <w:right w:val="single" w:color="auto" w:sz="4" w:space="0"/>
            </w:tcBorders>
            <w:vAlign w:val="center"/>
          </w:tcPr>
          <w:p/>
        </w:tc>
        <w:tc>
          <w:tcPr>
            <w:tcW w:w="1166" w:type="dxa"/>
            <w:tcBorders>
              <w:top w:val="single" w:color="auto" w:sz="4" w:space="0"/>
              <w:left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4</w:t>
            </w:r>
          </w:p>
        </w:tc>
        <w:tc>
          <w:tcPr>
            <w:tcW w:w="3266"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检查、检验报告等完整病历材料</w:t>
            </w:r>
          </w:p>
        </w:tc>
        <w:tc>
          <w:tcPr>
            <w:tcW w:w="1534" w:type="dxa"/>
            <w:tcBorders>
              <w:top w:val="single" w:color="auto" w:sz="4" w:space="0"/>
              <w:left w:val="single" w:color="auto" w:sz="4" w:space="0"/>
              <w:bottom w:val="single" w:color="auto" w:sz="4" w:space="0"/>
              <w:right w:val="single" w:color="auto" w:sz="4" w:space="0"/>
            </w:tcBorders>
            <w:vAlign w:val="center"/>
          </w:tcPr>
          <w:p>
            <w:r>
              <w:t>复印件</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r>
              <w:rPr>
                <w:rFonts w:hint="eastAsia"/>
                <w:lang w:eastAsia="zh-CN"/>
              </w:rPr>
              <w:t>需加盖医院病历专用章</w:t>
            </w:r>
          </w:p>
        </w:tc>
        <w:tc>
          <w:tcPr>
            <w:tcW w:w="1166" w:type="dxa"/>
            <w:tcBorders>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5</w:t>
            </w:r>
          </w:p>
        </w:tc>
        <w:tc>
          <w:tcPr>
            <w:tcW w:w="3266"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被鉴定人身份证或社会保障卡等有效身份证明/供养亲属需有工亡职工与供养亲属关系的有效证明</w:t>
            </w:r>
          </w:p>
        </w:tc>
        <w:tc>
          <w:tcPr>
            <w:tcW w:w="1534" w:type="dxa"/>
            <w:tcBorders>
              <w:top w:val="single" w:color="auto" w:sz="4" w:space="0"/>
              <w:left w:val="single" w:color="auto" w:sz="4" w:space="0"/>
              <w:bottom w:val="single" w:color="auto" w:sz="4" w:space="0"/>
              <w:right w:val="single" w:color="auto" w:sz="4" w:space="0"/>
            </w:tcBorders>
            <w:vAlign w:val="center"/>
          </w:tcPr>
          <w:p>
            <w:r>
              <w:t>复印件</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700" w:type="dxa"/>
            <w:tcBorders>
              <w:top w:val="single" w:color="auto" w:sz="4" w:space="0"/>
              <w:left w:val="single" w:color="auto" w:sz="4" w:space="0"/>
              <w:bottom w:val="single" w:color="auto" w:sz="4" w:space="0"/>
              <w:right w:val="single" w:color="auto" w:sz="4" w:space="0"/>
            </w:tcBorders>
            <w:vAlign w:val="center"/>
          </w:tcP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eastAsia="zh-CN"/>
              </w:rPr>
              <w:t>原件查验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6</w:t>
            </w:r>
          </w:p>
        </w:tc>
        <w:tc>
          <w:tcPr>
            <w:tcW w:w="3266"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r>
              <w:rPr>
                <w:rFonts w:hint="eastAsia"/>
                <w:lang w:eastAsia="zh-CN"/>
              </w:rPr>
              <w:t>受伤部位照片</w:t>
            </w:r>
          </w:p>
        </w:tc>
        <w:tc>
          <w:tcPr>
            <w:tcW w:w="1534"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r>
              <w:rPr>
                <w:rFonts w:hint="eastAsia"/>
                <w:lang w:eastAsia="zh-CN"/>
              </w:rPr>
              <w:t>原件</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r>
              <w:rPr>
                <w:rFonts w:hint="eastAsia"/>
                <w:lang w:eastAsia="zh-CN"/>
              </w:rPr>
              <w:t>需露出面部及受伤部位</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5寸</w:t>
            </w:r>
          </w:p>
        </w:tc>
      </w:tr>
    </w:tbl>
    <w:p>
      <w:pPr>
        <w:widowControl/>
        <w:tabs>
          <w:tab w:val="center" w:pos="4201"/>
          <w:tab w:val="right" w:leader="dot" w:pos="9298"/>
        </w:tabs>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注：1．复印件应注明“此复印件与原件内容一致”。</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 xml:space="preserve">    （二）申请材料提交</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申请人</w:t>
      </w:r>
      <w:r>
        <w:rPr>
          <w:rFonts w:hint="eastAsia" w:ascii="仿宋" w:hAnsi="仿宋" w:eastAsia="仿宋" w:cs="仿宋"/>
          <w:kern w:val="0"/>
          <w:sz w:val="32"/>
          <w:szCs w:val="32"/>
          <w:lang w:eastAsia="zh-CN"/>
        </w:rPr>
        <w:t>需以</w:t>
      </w:r>
      <w:r>
        <w:rPr>
          <w:rFonts w:hint="eastAsia" w:ascii="仿宋" w:hAnsi="仿宋" w:eastAsia="仿宋" w:cs="仿宋"/>
          <w:kern w:val="0"/>
          <w:sz w:val="32"/>
          <w:szCs w:val="32"/>
        </w:rPr>
        <w:t>现场报送</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方式提交材料。</w:t>
      </w:r>
    </w:p>
    <w:p>
      <w:pPr>
        <w:adjustRightInd w:val="0"/>
        <w:snapToGrid w:val="0"/>
        <w:spacing w:line="360" w:lineRule="auto"/>
        <w:ind w:firstLine="640" w:firstLineChars="200"/>
        <w:rPr>
          <w:rFonts w:hint="eastAsia" w:ascii="宋体" w:hAnsi="宋体" w:eastAsia="黑体"/>
          <w:sz w:val="32"/>
          <w:szCs w:val="32"/>
        </w:rPr>
      </w:pPr>
      <w:r>
        <w:rPr>
          <w:rFonts w:hint="eastAsia" w:ascii="宋体" w:hAnsi="宋体" w:eastAsia="黑体"/>
          <w:sz w:val="32"/>
          <w:szCs w:val="32"/>
        </w:rPr>
        <w:t>九、申请接收</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（一）接收方式</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窗口接收：</w:t>
      </w:r>
      <w:r>
        <w:rPr>
          <w:rFonts w:hint="eastAsia" w:ascii="仿宋" w:hAnsi="仿宋" w:eastAsia="仿宋" w:cs="仿宋"/>
          <w:kern w:val="0"/>
          <w:sz w:val="32"/>
          <w:szCs w:val="32"/>
          <w:lang w:eastAsia="zh-CN"/>
        </w:rPr>
        <w:t>邯银大厦</w:t>
      </w:r>
      <w:r>
        <w:rPr>
          <w:rFonts w:hint="eastAsia" w:ascii="仿宋" w:hAnsi="仿宋" w:eastAsia="仿宋" w:cs="仿宋"/>
          <w:kern w:val="0"/>
          <w:sz w:val="32"/>
          <w:szCs w:val="32"/>
          <w:lang w:val="en-US" w:eastAsia="zh-CN"/>
        </w:rPr>
        <w:t>B座1312房间工伤鉴定窗口</w:t>
      </w:r>
      <w:r>
        <w:rPr>
          <w:rFonts w:hint="eastAsia" w:ascii="仿宋" w:hAnsi="仿宋" w:eastAsia="仿宋" w:cs="仿宋"/>
          <w:kern w:val="0"/>
          <w:sz w:val="32"/>
          <w:szCs w:val="32"/>
        </w:rPr>
        <w:t>。</w:t>
      </w:r>
    </w:p>
    <w:p>
      <w:pPr>
        <w:adjustRightInd w:val="0"/>
        <w:snapToGrid w:val="0"/>
        <w:spacing w:line="360" w:lineRule="auto"/>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办公时间：窗口报送时间按具体办公时间。</w:t>
      </w:r>
    </w:p>
    <w:p>
      <w:pPr>
        <w:adjustRightInd w:val="0"/>
        <w:snapToGrid w:val="0"/>
        <w:spacing w:line="360" w:lineRule="auto"/>
        <w:ind w:firstLine="640"/>
        <w:jc w:val="left"/>
        <w:rPr>
          <w:rFonts w:hint="eastAsia" w:ascii="仿宋" w:hAnsi="仿宋" w:eastAsia="仿宋" w:cs="仿宋"/>
          <w:kern w:val="0"/>
          <w:sz w:val="32"/>
          <w:szCs w:val="32"/>
        </w:rPr>
      </w:pPr>
    </w:p>
    <w:p>
      <w:pPr>
        <w:adjustRightInd w:val="0"/>
        <w:snapToGrid w:val="0"/>
        <w:spacing w:line="360" w:lineRule="auto"/>
        <w:ind w:firstLine="640"/>
        <w:jc w:val="left"/>
        <w:rPr>
          <w:rFonts w:hint="eastAsia" w:ascii="仿宋" w:hAnsi="仿宋" w:eastAsia="仿宋" w:cs="仿宋"/>
          <w:kern w:val="0"/>
          <w:sz w:val="32"/>
          <w:szCs w:val="32"/>
        </w:rPr>
      </w:pPr>
    </w:p>
    <w:p>
      <w:pPr>
        <w:numPr>
          <w:ilvl w:val="0"/>
          <w:numId w:val="9"/>
        </w:numPr>
        <w:adjustRightInd w:val="0"/>
        <w:snapToGrid w:val="0"/>
        <w:spacing w:line="360" w:lineRule="auto"/>
        <w:ind w:firstLine="640"/>
        <w:jc w:val="left"/>
        <w:rPr>
          <w:rFonts w:hint="eastAsia" w:ascii="宋体" w:hAnsi="宋体" w:eastAsia="黑体"/>
          <w:sz w:val="32"/>
          <w:szCs w:val="32"/>
        </w:rPr>
      </w:pPr>
      <w:r>
        <w:rPr>
          <w:rFonts w:hint="eastAsia" w:ascii="宋体" w:hAnsi="宋体" w:eastAsia="黑体"/>
          <w:sz w:val="32"/>
          <w:szCs w:val="32"/>
        </w:rPr>
        <w:t xml:space="preserve">办事流程    </w:t>
      </w:r>
    </w:p>
    <w:p>
      <w:pPr>
        <w:adjustRightInd w:val="0"/>
        <w:snapToGrid w:val="0"/>
        <w:spacing w:line="360" w:lineRule="auto"/>
        <w:jc w:val="center"/>
        <w:rPr>
          <w:rFonts w:hint="eastAsia"/>
          <w:sz w:val="32"/>
          <w:szCs w:val="32"/>
        </w:rPr>
      </w:pPr>
      <w:r>
        <w:rPr>
          <w:rFonts w:hint="eastAsia" w:ascii="仿宋" w:hAnsi="仿宋" w:eastAsia="仿宋" w:cs="宋体"/>
          <w:b/>
          <w:bCs/>
          <w:w w:val="80"/>
          <w:sz w:val="44"/>
          <w:szCs w:val="44"/>
        </w:rPr>
        <w:t>劳动能力鉴定流程图</w:t>
      </w:r>
    </w:p>
    <w:p>
      <w:pPr>
        <w:jc w:val="center"/>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3034496" behindDoc="0" locked="0" layoutInCell="1" allowOverlap="1">
                <wp:simplePos x="0" y="0"/>
                <wp:positionH relativeFrom="column">
                  <wp:posOffset>4048125</wp:posOffset>
                </wp:positionH>
                <wp:positionV relativeFrom="paragraph">
                  <wp:posOffset>91440</wp:posOffset>
                </wp:positionV>
                <wp:extent cx="1413510" cy="649605"/>
                <wp:effectExtent l="4445" t="4445" r="10795" b="12700"/>
                <wp:wrapNone/>
                <wp:docPr id="259" name="自选图形 114"/>
                <wp:cNvGraphicFramePr/>
                <a:graphic xmlns:a="http://schemas.openxmlformats.org/drawingml/2006/main">
                  <a:graphicData uri="http://schemas.microsoft.com/office/word/2010/wordprocessingShape">
                    <wps:wsp>
                      <wps:cNvSpPr/>
                      <wps:spPr>
                        <a:xfrm>
                          <a:off x="0" y="0"/>
                          <a:ext cx="1413510" cy="64960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pPr>
                              <w:spacing w:line="240" w:lineRule="exact"/>
                              <w:rPr>
                                <w:rFonts w:hint="eastAsia"/>
                                <w:sz w:val="18"/>
                                <w:szCs w:val="18"/>
                              </w:rPr>
                            </w:pPr>
                            <w:r>
                              <w:rPr>
                                <w:rFonts w:hint="eastAsia"/>
                                <w:sz w:val="18"/>
                                <w:szCs w:val="18"/>
                              </w:rPr>
                              <w:t>邯郸市</w:t>
                            </w:r>
                            <w:r>
                              <w:rPr>
                                <w:rFonts w:hint="eastAsia"/>
                                <w:sz w:val="18"/>
                                <w:szCs w:val="18"/>
                                <w:lang w:eastAsia="zh-CN"/>
                              </w:rPr>
                              <w:t>人民东路</w:t>
                            </w:r>
                            <w:r>
                              <w:rPr>
                                <w:rFonts w:hint="eastAsia"/>
                                <w:sz w:val="18"/>
                                <w:szCs w:val="18"/>
                                <w:lang w:val="en-US" w:eastAsia="zh-CN"/>
                              </w:rPr>
                              <w:t>508号邯银大厦B座1312</w:t>
                            </w:r>
                          </w:p>
                          <w:p>
                            <w:pPr>
                              <w:spacing w:line="240" w:lineRule="exact"/>
                              <w:rPr>
                                <w:rFonts w:hint="eastAsia"/>
                                <w:sz w:val="18"/>
                                <w:szCs w:val="18"/>
                              </w:rPr>
                            </w:pPr>
                            <w:r>
                              <w:rPr>
                                <w:rFonts w:hint="eastAsia"/>
                                <w:sz w:val="18"/>
                                <w:szCs w:val="18"/>
                              </w:rPr>
                              <w:t>电话：3118933</w:t>
                            </w:r>
                          </w:p>
                        </w:txbxContent>
                      </wps:txbx>
                      <wps:bodyPr upright="true"/>
                    </wps:wsp>
                  </a:graphicData>
                </a:graphic>
              </wp:anchor>
            </w:drawing>
          </mc:Choice>
          <mc:Fallback>
            <w:pict>
              <v:roundrect id="自选图形 114" o:spid="_x0000_s1026" o:spt="2" style="position:absolute;left:0pt;margin-left:318.75pt;margin-top:7.2pt;height:51.15pt;width:111.3pt;z-index:253034496;mso-width-relative:page;mso-height-relative:page;" fillcolor="#FFFFFF" filled="t" stroked="t" coordsize="21600,21600" arcsize="0.166666666666667" o:gfxdata="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P3e&#10;BK3ZAAAACgEAAA8AAAAAAAAAAQAgAAAAOAAAAGRycy9kb3ducmV2LnhtbFBLAQIUABQAAAAIAIdO&#10;4kB6PzPbDAIAAA4EAAAOAAAAAAAAAAEAIAAAAD4BAABkcnMvZTJvRG9jLnhtbFBLBQYAAAAABgAG&#10;AFkBAAC8BQAAAAA=&#10;">
                <v:fill on="t" focussize="0,0"/>
                <v:stroke color="#000000" joinstyle="round" dashstyle="dash"/>
                <v:imagedata o:title=""/>
                <o:lock v:ext="edit" aspectratio="f"/>
                <v:textbox>
                  <w:txbxContent>
                    <w:p>
                      <w:pPr>
                        <w:spacing w:line="240" w:lineRule="exact"/>
                        <w:rPr>
                          <w:rFonts w:hint="eastAsia"/>
                          <w:sz w:val="18"/>
                          <w:szCs w:val="18"/>
                        </w:rPr>
                      </w:pPr>
                      <w:r>
                        <w:rPr>
                          <w:rFonts w:hint="eastAsia"/>
                          <w:sz w:val="18"/>
                          <w:szCs w:val="18"/>
                        </w:rPr>
                        <w:t>邯郸市</w:t>
                      </w:r>
                      <w:r>
                        <w:rPr>
                          <w:rFonts w:hint="eastAsia"/>
                          <w:sz w:val="18"/>
                          <w:szCs w:val="18"/>
                          <w:lang w:eastAsia="zh-CN"/>
                        </w:rPr>
                        <w:t>人民东路</w:t>
                      </w:r>
                      <w:r>
                        <w:rPr>
                          <w:rFonts w:hint="eastAsia"/>
                          <w:sz w:val="18"/>
                          <w:szCs w:val="18"/>
                          <w:lang w:val="en-US" w:eastAsia="zh-CN"/>
                        </w:rPr>
                        <w:t>508号邯银大厦B座1312</w:t>
                      </w:r>
                    </w:p>
                    <w:p>
                      <w:pPr>
                        <w:spacing w:line="240" w:lineRule="exact"/>
                        <w:rPr>
                          <w:rFonts w:hint="eastAsia"/>
                          <w:sz w:val="18"/>
                          <w:szCs w:val="18"/>
                        </w:rPr>
                      </w:pPr>
                      <w:r>
                        <w:rPr>
                          <w:rFonts w:hint="eastAsia"/>
                          <w:sz w:val="18"/>
                          <w:szCs w:val="18"/>
                        </w:rPr>
                        <w:t>电话：3118933</w:t>
                      </w:r>
                    </w:p>
                  </w:txbxContent>
                </v:textbox>
              </v:roundrect>
            </w:pict>
          </mc:Fallback>
        </mc:AlternateContent>
      </w:r>
    </w:p>
    <w:tbl>
      <w:tblPr>
        <w:tblStyle w:val="4"/>
        <w:tblW w:w="2856" w:type="dxa"/>
        <w:tblInd w:w="25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856"/>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573" w:hRule="atLeast"/>
        </w:trPr>
        <w:tc>
          <w:tcPr>
            <w:tcW w:w="2856" w:type="dxa"/>
            <w:vAlign w:val="top"/>
          </w:tcPr>
          <w:p>
            <w:pPr>
              <w:rPr>
                <w:rFonts w:hint="eastAsia"/>
                <w:sz w:val="18"/>
                <w:szCs w:val="18"/>
              </w:rPr>
            </w:pPr>
            <w:r>
              <w:rPr>
                <w:rFonts w:hint="eastAsia"/>
                <w:sz w:val="18"/>
                <w:szCs w:val="18"/>
              </w:rPr>
              <mc:AlternateContent>
                <mc:Choice Requires="wps">
                  <w:drawing>
                    <wp:anchor distT="0" distB="0" distL="114300" distR="114300" simplePos="0" relativeHeight="253033472" behindDoc="0" locked="0" layoutInCell="1" allowOverlap="1">
                      <wp:simplePos x="0" y="0"/>
                      <wp:positionH relativeFrom="column">
                        <wp:posOffset>3592195</wp:posOffset>
                      </wp:positionH>
                      <wp:positionV relativeFrom="paragraph">
                        <wp:posOffset>495935</wp:posOffset>
                      </wp:positionV>
                      <wp:extent cx="313690" cy="0"/>
                      <wp:effectExtent l="0" t="38100" r="10160" b="38100"/>
                      <wp:wrapNone/>
                      <wp:docPr id="260" name="直线 115"/>
                      <wp:cNvGraphicFramePr/>
                      <a:graphic xmlns:a="http://schemas.openxmlformats.org/drawingml/2006/main">
                        <a:graphicData uri="http://schemas.microsoft.com/office/word/2010/wordprocessingShape">
                          <wps:wsp>
                            <wps:cNvCnPr/>
                            <wps:spPr>
                              <a:xfrm flipH="true">
                                <a:off x="0" y="0"/>
                                <a:ext cx="31369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直线 115" o:spid="_x0000_s1026" o:spt="20" style="position:absolute;left:0pt;flip:x;margin-left:282.85pt;margin-top:39.05pt;height:0pt;width:24.7pt;z-index:253033472;mso-width-relative:page;mso-height-relative:page;" filled="f" stroked="t" coordsize="21600,21600" o:gfxdata="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OjFp9UAAAAJAQAADwAAAAAAAAABACAAAAA4AAAAZHJzL2Rvd25yZXYueG1sUEsB&#10;AhQAFAAAAAgAh07iQJ+tceviAQAAowMAAA4AAAAAAAAAAQAgAAAAOgEAAGRycy9lMm9Eb2MueG1s&#10;UEsFBgAAAAAGAAYAWQEAAI4FAAAAAA==&#10;">
                      <v:fill on="f" focussize="0,0"/>
                      <v:stroke color="#000000" joinstyle="round" dashstyle="dash" endarrow="block"/>
                      <v:imagedata o:title=""/>
                      <o:lock v:ext="edit" aspectratio="f"/>
                    </v:line>
                  </w:pict>
                </mc:Fallback>
              </mc:AlternateContent>
            </w:r>
            <w:r>
              <w:rPr>
                <w:rFonts w:hint="eastAsia"/>
                <w:sz w:val="18"/>
                <w:szCs w:val="18"/>
              </w:rPr>
              <mc:AlternateContent>
                <mc:Choice Requires="wps">
                  <w:drawing>
                    <wp:anchor distT="0" distB="0" distL="114300" distR="114300" simplePos="0" relativeHeight="253016064" behindDoc="0" locked="0" layoutInCell="1" allowOverlap="1">
                      <wp:simplePos x="0" y="0"/>
                      <wp:positionH relativeFrom="column">
                        <wp:posOffset>2103120</wp:posOffset>
                      </wp:positionH>
                      <wp:positionV relativeFrom="paragraph">
                        <wp:posOffset>290830</wp:posOffset>
                      </wp:positionV>
                      <wp:extent cx="1485900" cy="492125"/>
                      <wp:effectExtent l="4445" t="5080" r="14605" b="17145"/>
                      <wp:wrapNone/>
                      <wp:docPr id="261" name="矩形 116"/>
                      <wp:cNvGraphicFramePr/>
                      <a:graphic xmlns:a="http://schemas.openxmlformats.org/drawingml/2006/main">
                        <a:graphicData uri="http://schemas.microsoft.com/office/word/2010/wordprocessingShape">
                          <wps:wsp>
                            <wps:cNvSpPr/>
                            <wps:spPr>
                              <a:xfrm>
                                <a:off x="0" y="0"/>
                                <a:ext cx="1485900" cy="492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申请人申请劳动能力鉴定</w:t>
                                  </w:r>
                                </w:p>
                              </w:txbxContent>
                            </wps:txbx>
                            <wps:bodyPr upright="true"/>
                          </wps:wsp>
                        </a:graphicData>
                      </a:graphic>
                    </wp:anchor>
                  </w:drawing>
                </mc:Choice>
                <mc:Fallback>
                  <w:pict>
                    <v:rect id="矩形 116" o:spid="_x0000_s1026" o:spt="1" style="position:absolute;left:0pt;margin-left:165.6pt;margin-top:22.9pt;height:38.75pt;width:117pt;z-index:253016064;mso-width-relative:page;mso-height-relative:page;" fillcolor="#FFFFFF" filled="t" stroked="t" coordsize="21600,21600" o:gfxdata="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AeN4B1wAAAAoBAAAPAAAAAAAAAAEAIAAAADgAAABkcnMvZG93&#10;bnJldi54bWxQSwECFAAUAAAACACHTuJAMg+/aOsBAADiAwAADgAAAAAAAAABACAAAAA8AQAAZHJz&#10;L2Uyb0RvYy54bWxQSwUGAAAAAAYABgBZAQAAmQUAAAAA&#10;">
                      <v:fill on="t" focussize="0,0"/>
                      <v:stroke color="#000000" joinstyle="miter"/>
                      <v:imagedata o:title=""/>
                      <o:lock v:ext="edit" aspectratio="f"/>
                      <v:textbox>
                        <w:txbxContent>
                          <w:p>
                            <w:pPr>
                              <w:jc w:val="center"/>
                              <w:rPr>
                                <w:rFonts w:hint="eastAsia"/>
                              </w:rPr>
                            </w:pPr>
                            <w:r>
                              <w:rPr>
                                <w:rFonts w:hint="eastAsia"/>
                              </w:rPr>
                              <w:t>申请人申请劳动能力鉴定</w:t>
                            </w:r>
                          </w:p>
                        </w:txbxContent>
                      </v:textbox>
                    </v:rect>
                  </w:pict>
                </mc:Fallback>
              </mc:AlternateContent>
            </w:r>
            <w:r>
              <w:rPr>
                <w:rFonts w:hint="eastAsia"/>
                <w:sz w:val="18"/>
                <w:szCs w:val="18"/>
              </w:rPr>
              <mc:AlternateContent>
                <mc:Choice Requires="wps">
                  <w:drawing>
                    <wp:anchor distT="0" distB="0" distL="114300" distR="114300" simplePos="0" relativeHeight="253032448" behindDoc="0" locked="0" layoutInCell="1" allowOverlap="1">
                      <wp:simplePos x="0" y="0"/>
                      <wp:positionH relativeFrom="column">
                        <wp:posOffset>1763395</wp:posOffset>
                      </wp:positionH>
                      <wp:positionV relativeFrom="paragraph">
                        <wp:posOffset>488950</wp:posOffset>
                      </wp:positionV>
                      <wp:extent cx="339725" cy="0"/>
                      <wp:effectExtent l="0" t="38100" r="3175" b="38100"/>
                      <wp:wrapNone/>
                      <wp:docPr id="262" name="直线 117"/>
                      <wp:cNvGraphicFramePr/>
                      <a:graphic xmlns:a="http://schemas.openxmlformats.org/drawingml/2006/main">
                        <a:graphicData uri="http://schemas.microsoft.com/office/word/2010/wordprocessingShape">
                          <wps:wsp>
                            <wps:cNvCnPr/>
                            <wps:spPr>
                              <a:xfrm flipV="true">
                                <a:off x="0" y="0"/>
                                <a:ext cx="339725"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直线 117" o:spid="_x0000_s1026" o:spt="20" style="position:absolute;left:0pt;flip:y;margin-left:138.85pt;margin-top:38.5pt;height:0pt;width:26.75pt;z-index:253032448;mso-width-relative:page;mso-height-relative:page;" filled="f" stroked="t" coordsize="21600,21600" o:gfxdata="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7vd56dYAAAAJAQAADwAAAAAAAAABACAAAAA4AAAAZHJzL2Rvd25yZXYueG1sUEsB&#10;AhQAFAAAAAgAh07iQCS2v6/hAQAAowMAAA4AAAAAAAAAAQAgAAAAOwEAAGRycy9lMm9Eb2MueG1s&#10;UEsFBgAAAAAGAAYAWQEAAI4FAAAAAA==&#10;">
                      <v:fill on="f" focussize="0,0"/>
                      <v:stroke color="#000000" joinstyle="round" dashstyle="dash" endarrow="block"/>
                      <v:imagedata o:title=""/>
                      <o:lock v:ext="edit" aspectratio="f"/>
                    </v:line>
                  </w:pict>
                </mc:Fallback>
              </mc:AlternateContent>
            </w:r>
            <w:r>
              <w:rPr>
                <w:rFonts w:hint="eastAsia"/>
                <w:sz w:val="18"/>
                <w:szCs w:val="18"/>
              </w:rPr>
              <w:t>对统筹地区劳动能力鉴定部门初次鉴定结论不服，收到结论15日内。</w:t>
            </w:r>
          </w:p>
          <w:p>
            <w:pPr>
              <w:rPr>
                <w:rFonts w:hint="eastAsia"/>
              </w:rPr>
            </w:pPr>
            <w:r>
              <w:rPr>
                <w:rFonts w:hint="eastAsia" w:ascii="黑体" w:eastAsia="黑体"/>
                <w:sz w:val="28"/>
                <w:szCs w:val="28"/>
              </w:rPr>
              <mc:AlternateContent>
                <mc:Choice Requires="wps">
                  <w:drawing>
                    <wp:anchor distT="0" distB="0" distL="114300" distR="114300" simplePos="0" relativeHeight="253042688" behindDoc="1" locked="0" layoutInCell="1" allowOverlap="1">
                      <wp:simplePos x="0" y="0"/>
                      <wp:positionH relativeFrom="column">
                        <wp:posOffset>3358515</wp:posOffset>
                      </wp:positionH>
                      <wp:positionV relativeFrom="paragraph">
                        <wp:posOffset>314325</wp:posOffset>
                      </wp:positionV>
                      <wp:extent cx="741045" cy="266700"/>
                      <wp:effectExtent l="4445" t="4445" r="16510" b="14605"/>
                      <wp:wrapNone/>
                      <wp:docPr id="263" name="矩形 263"/>
                      <wp:cNvGraphicFramePr/>
                      <a:graphic xmlns:a="http://schemas.openxmlformats.org/drawingml/2006/main">
                        <a:graphicData uri="http://schemas.microsoft.com/office/word/2010/wordprocessingShape">
                          <wps:wsp>
                            <wps:cNvSpPr/>
                            <wps:spPr>
                              <a:xfrm>
                                <a:off x="0" y="0"/>
                                <a:ext cx="741045" cy="2667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15"/>
                                      <w:szCs w:val="15"/>
                                    </w:rPr>
                                  </w:pPr>
                                  <w:r>
                                    <w:rPr>
                                      <w:rFonts w:hint="eastAsia"/>
                                      <w:sz w:val="15"/>
                                      <w:szCs w:val="15"/>
                                    </w:rPr>
                                    <w:t>不符合条件</w:t>
                                  </w:r>
                                </w:p>
                              </w:txbxContent>
                            </wps:txbx>
                            <wps:bodyPr upright="true"/>
                          </wps:wsp>
                        </a:graphicData>
                      </a:graphic>
                    </wp:anchor>
                  </w:drawing>
                </mc:Choice>
                <mc:Fallback>
                  <w:pict>
                    <v:rect id="_x0000_s1026" o:spid="_x0000_s1026" o:spt="1" style="position:absolute;left:0pt;margin-left:264.45pt;margin-top:24.75pt;height:21pt;width:58.35pt;z-index:-250273792;mso-width-relative:page;mso-height-relative:page;" fillcolor="#FFFFFF" filled="t" stroked="t" coordsize="21600,21600" o:gfxdata="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AcPmGNgAAAAJAQAADwAAAAAAAAABACAAAAA4AAAAZHJzL2Rvd25y&#10;ZXYueG1sUEsBAhQAFAAAAAgAh07iQAbjEqboAQAA4QMAAA4AAAAAAAAAAQAgAAAAPQEAAGRycy9l&#10;Mm9Eb2MueG1sUEsFBgAAAAAGAAYAWQEAAJcFAAAAAA==&#10;">
                      <v:fill on="t" focussize="0,0"/>
                      <v:stroke color="#FFFFFF" joinstyle="miter"/>
                      <v:imagedata o:title=""/>
                      <o:lock v:ext="edit" aspectratio="f"/>
                      <v:textbox>
                        <w:txbxContent>
                          <w:p>
                            <w:pPr>
                              <w:rPr>
                                <w:rFonts w:hint="eastAsia"/>
                                <w:sz w:val="15"/>
                                <w:szCs w:val="15"/>
                              </w:rPr>
                            </w:pPr>
                            <w:r>
                              <w:rPr>
                                <w:rFonts w:hint="eastAsia"/>
                                <w:sz w:val="15"/>
                                <w:szCs w:val="15"/>
                              </w:rPr>
                              <w:t>不符合条件</w:t>
                            </w:r>
                          </w:p>
                        </w:txbxContent>
                      </v:textbox>
                    </v:rect>
                  </w:pict>
                </mc:Fallback>
              </mc:AlternateContent>
            </w:r>
            <w:r>
              <w:rPr>
                <w:rFonts w:hint="eastAsia"/>
                <w:sz w:val="18"/>
                <w:szCs w:val="18"/>
              </w:rPr>
              <mc:AlternateContent>
                <mc:Choice Requires="wps">
                  <w:drawing>
                    <wp:anchor distT="0" distB="0" distL="114300" distR="114300" simplePos="0" relativeHeight="253021184" behindDoc="0" locked="0" layoutInCell="1" allowOverlap="1">
                      <wp:simplePos x="0" y="0"/>
                      <wp:positionH relativeFrom="column">
                        <wp:posOffset>3528060</wp:posOffset>
                      </wp:positionH>
                      <wp:positionV relativeFrom="paragraph">
                        <wp:posOffset>556895</wp:posOffset>
                      </wp:positionV>
                      <wp:extent cx="5715" cy="257175"/>
                      <wp:effectExtent l="0" t="0" r="0" b="0"/>
                      <wp:wrapNone/>
                      <wp:docPr id="264" name="直线 119"/>
                      <wp:cNvGraphicFramePr/>
                      <a:graphic xmlns:a="http://schemas.openxmlformats.org/drawingml/2006/main">
                        <a:graphicData uri="http://schemas.microsoft.com/office/word/2010/wordprocessingShape">
                          <wps:wsp>
                            <wps:cNvCnPr/>
                            <wps:spPr>
                              <a:xfrm flipH="true" flipV="true">
                                <a:off x="0" y="0"/>
                                <a:ext cx="5715" cy="25717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19" o:spid="_x0000_s1026" o:spt="20" style="position:absolute;left:0pt;flip:x y;margin-left:277.8pt;margin-top:43.85pt;height:20.25pt;width:0.45pt;z-index:253021184;mso-width-relative:page;mso-height-relative:page;" filled="f" stroked="t" coordsize="21600,21600" o:gfxdata="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FtiB9QAAAAKAQAADwAAAAAAAAABACAAAAA4AAAAZHJzL2Rvd25yZXYueG1sUEsBAhQA&#10;FAAAAAgAh07iQNE0rLngAQAAsAMAAA4AAAAAAAAAAQAgAAAAOQEAAGRycy9lMm9Eb2MueG1sUEsF&#10;BgAAAAAGAAYAWQEAAIsFAAAAAA==&#10;">
                      <v:fill on="f" focussize="0,0"/>
                      <v:stroke color="#000000" joinstyle="round"/>
                      <v:imagedata o:title=""/>
                      <o:lock v:ext="edit" aspectratio="f"/>
                    </v:line>
                  </w:pict>
                </mc:Fallback>
              </mc:AlternateContent>
            </w:r>
            <w:r>
              <w:rPr>
                <w:rFonts w:hint="eastAsia"/>
                <w:sz w:val="18"/>
                <w:szCs w:val="18"/>
              </w:rPr>
              <mc:AlternateContent>
                <mc:Choice Requires="wps">
                  <w:drawing>
                    <wp:anchor distT="0" distB="0" distL="114300" distR="114300" simplePos="0" relativeHeight="253020160" behindDoc="0" locked="0" layoutInCell="1" allowOverlap="1">
                      <wp:simplePos x="0" y="0"/>
                      <wp:positionH relativeFrom="column">
                        <wp:posOffset>3562985</wp:posOffset>
                      </wp:positionH>
                      <wp:positionV relativeFrom="paragraph">
                        <wp:posOffset>554355</wp:posOffset>
                      </wp:positionV>
                      <wp:extent cx="483235" cy="635"/>
                      <wp:effectExtent l="0" t="37465" r="12065" b="38100"/>
                      <wp:wrapNone/>
                      <wp:docPr id="265" name="直线 120"/>
                      <wp:cNvGraphicFramePr/>
                      <a:graphic xmlns:a="http://schemas.openxmlformats.org/drawingml/2006/main">
                        <a:graphicData uri="http://schemas.microsoft.com/office/word/2010/wordprocessingShape">
                          <wps:wsp>
                            <wps:cNvCnPr/>
                            <wps:spPr>
                              <a:xfrm>
                                <a:off x="0" y="0"/>
                                <a:ext cx="48323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20" o:spid="_x0000_s1026" o:spt="20" style="position:absolute;left:0pt;margin-left:280.55pt;margin-top:43.65pt;height:0.05pt;width:38.05pt;z-index:253020160;mso-width-relative:page;mso-height-relative:page;" filled="f" stroked="t" coordsize="21600,21600" o:gfxdata="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Sk5xSdoAAAAJAQAADwAAAAAAAAABACAAAAA4AAAAZHJzL2Rvd25yZXYueG1sUEsBAhQAFAAA&#10;AAgAh07iQG+B6NbXAQAAmQMAAA4AAAAAAAAAAQAgAAAAPwEAAGRycy9lMm9Eb2MueG1sUEsFBgAA&#10;AAAGAAYAWQEAAIgFAAAAAA==&#10;">
                      <v:fill on="f" focussize="0,0"/>
                      <v:stroke color="#000000" joinstyle="round" endarrow="block"/>
                      <v:imagedata o:title=""/>
                      <o:lock v:ext="edit" aspectratio="f"/>
                    </v:line>
                  </w:pict>
                </mc:Fallback>
              </mc:AlternateContent>
            </w:r>
            <w:r>
              <w:rPr>
                <w:rFonts w:hint="eastAsia"/>
                <w:sz w:val="18"/>
                <w:szCs w:val="18"/>
              </w:rPr>
              <mc:AlternateContent>
                <mc:Choice Requires="wps">
                  <w:drawing>
                    <wp:anchor distT="0" distB="0" distL="114300" distR="114300" simplePos="0" relativeHeight="253019136" behindDoc="0" locked="0" layoutInCell="1" allowOverlap="1">
                      <wp:simplePos x="0" y="0"/>
                      <wp:positionH relativeFrom="column">
                        <wp:posOffset>4069080</wp:posOffset>
                      </wp:positionH>
                      <wp:positionV relativeFrom="paragraph">
                        <wp:posOffset>226695</wp:posOffset>
                      </wp:positionV>
                      <wp:extent cx="1357630" cy="494030"/>
                      <wp:effectExtent l="4445" t="4445" r="9525" b="15875"/>
                      <wp:wrapNone/>
                      <wp:docPr id="266" name="矩形 121"/>
                      <wp:cNvGraphicFramePr/>
                      <a:graphic xmlns:a="http://schemas.openxmlformats.org/drawingml/2006/main">
                        <a:graphicData uri="http://schemas.microsoft.com/office/word/2010/wordprocessingShape">
                          <wps:wsp>
                            <wps:cNvSpPr/>
                            <wps:spPr>
                              <a:xfrm>
                                <a:off x="0" y="0"/>
                                <a:ext cx="1357630" cy="494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退回材料并告知不受理的理由</w:t>
                                  </w:r>
                                </w:p>
                              </w:txbxContent>
                            </wps:txbx>
                            <wps:bodyPr upright="true"/>
                          </wps:wsp>
                        </a:graphicData>
                      </a:graphic>
                    </wp:anchor>
                  </w:drawing>
                </mc:Choice>
                <mc:Fallback>
                  <w:pict>
                    <v:rect id="矩形 121" o:spid="_x0000_s1026" o:spt="1" style="position:absolute;left:0pt;margin-left:320.4pt;margin-top:17.85pt;height:38.9pt;width:106.9pt;z-index:253019136;mso-width-relative:page;mso-height-relative:page;" fillcolor="#FFFFFF" filled="t" stroked="t" coordsize="21600,21600" o:gfxdata="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Hxaq/YAAAACgEAAA8AAAAAAAAAAQAgAAAAOAAAAGRycy9k&#10;b3ducmV2LnhtbFBLAQIUABQAAAAIAIdO4kCLXyvj7AEAAOIDAAAOAAAAAAAAAAEAIAAAAD0BAABk&#10;cnMvZTJvRG9jLnhtbFBLBQYAAAAABgAGAFkBAACbBQAAAAA=&#10;">
                      <v:fill on="t" focussize="0,0"/>
                      <v:stroke color="#000000" joinstyle="miter"/>
                      <v:imagedata o:title=""/>
                      <o:lock v:ext="edit" aspectratio="f"/>
                      <v:textbox>
                        <w:txbxContent>
                          <w:p>
                            <w:pPr>
                              <w:rPr>
                                <w:rFonts w:hint="eastAsia"/>
                              </w:rPr>
                            </w:pPr>
                            <w:r>
                              <w:rPr>
                                <w:rFonts w:hint="eastAsia"/>
                              </w:rPr>
                              <w:t>退回材料并告知不受理的理由</w:t>
                            </w:r>
                          </w:p>
                        </w:txbxContent>
                      </v:textbox>
                    </v:rect>
                  </w:pict>
                </mc:Fallback>
              </mc:AlternateContent>
            </w:r>
            <w:r>
              <w:rPr>
                <w:rFonts w:hint="eastAsia"/>
                <w:sz w:val="18"/>
                <w:szCs w:val="18"/>
              </w:rPr>
              <mc:AlternateContent>
                <mc:Choice Requires="wps">
                  <w:drawing>
                    <wp:anchor distT="0" distB="0" distL="114300" distR="114300" simplePos="0" relativeHeight="253017088" behindDoc="0" locked="0" layoutInCell="1" allowOverlap="1">
                      <wp:simplePos x="0" y="0"/>
                      <wp:positionH relativeFrom="column">
                        <wp:posOffset>2796540</wp:posOffset>
                      </wp:positionH>
                      <wp:positionV relativeFrom="paragraph">
                        <wp:posOffset>174625</wp:posOffset>
                      </wp:positionV>
                      <wp:extent cx="3175" cy="594360"/>
                      <wp:effectExtent l="37465" t="0" r="35560" b="15240"/>
                      <wp:wrapNone/>
                      <wp:docPr id="267" name="直线 122"/>
                      <wp:cNvGraphicFramePr/>
                      <a:graphic xmlns:a="http://schemas.openxmlformats.org/drawingml/2006/main">
                        <a:graphicData uri="http://schemas.microsoft.com/office/word/2010/wordprocessingShape">
                          <wps:wsp>
                            <wps:cNvCnPr/>
                            <wps:spPr>
                              <a:xfrm flipH="true">
                                <a:off x="0" y="0"/>
                                <a:ext cx="3175" cy="5943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22" o:spid="_x0000_s1026" o:spt="20" style="position:absolute;left:0pt;flip:x;margin-left:220.2pt;margin-top:13.75pt;height:46.8pt;width:0.25pt;z-index:253017088;mso-width-relative:page;mso-height-relative:page;" filled="f" stroked="t" coordsize="21600,21600" o:gfxdata="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R9KCp2QAAAAoBAAAPAAAAAAAAAAEAIAAAADgAAABkcnMvZG93bnJl&#10;di54bWxQSwECFAAUAAAACACHTuJAx8dwZeYBAACnAwAADgAAAAAAAAABACAAAAA+AQAAZHJzL2Uy&#10;b0RvYy54bWxQSwUGAAAAAAYABgBZAQAAlgUAAAAA&#10;">
                      <v:fill on="f" focussize="0,0"/>
                      <v:stroke color="#000000" joinstyle="round" endarrow="block"/>
                      <v:imagedata o:title=""/>
                      <o:lock v:ext="edit" aspectratio="f"/>
                    </v:line>
                  </w:pict>
                </mc:Fallback>
              </mc:AlternateContent>
            </w:r>
            <w:r>
              <w:rPr>
                <w:rFonts w:hint="eastAsia"/>
                <w:sz w:val="18"/>
                <w:szCs w:val="18"/>
              </w:rPr>
              <mc:AlternateContent>
                <mc:Choice Requires="wps">
                  <w:drawing>
                    <wp:anchor distT="0" distB="0" distL="114300" distR="114300" simplePos="0" relativeHeight="253018112" behindDoc="0" locked="0" layoutInCell="1" allowOverlap="1">
                      <wp:simplePos x="0" y="0"/>
                      <wp:positionH relativeFrom="column">
                        <wp:posOffset>2103120</wp:posOffset>
                      </wp:positionH>
                      <wp:positionV relativeFrom="paragraph">
                        <wp:posOffset>786130</wp:posOffset>
                      </wp:positionV>
                      <wp:extent cx="1482725" cy="292735"/>
                      <wp:effectExtent l="4445" t="4445" r="17780" b="7620"/>
                      <wp:wrapNone/>
                      <wp:docPr id="268" name="矩形 123"/>
                      <wp:cNvGraphicFramePr/>
                      <a:graphic xmlns:a="http://schemas.openxmlformats.org/drawingml/2006/main">
                        <a:graphicData uri="http://schemas.microsoft.com/office/word/2010/wordprocessingShape">
                          <wps:wsp>
                            <wps:cNvSpPr/>
                            <wps:spPr>
                              <a:xfrm>
                                <a:off x="0" y="0"/>
                                <a:ext cx="148272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承办人审核申请材料</w:t>
                                  </w:r>
                                </w:p>
                              </w:txbxContent>
                            </wps:txbx>
                            <wps:bodyPr upright="true"/>
                          </wps:wsp>
                        </a:graphicData>
                      </a:graphic>
                    </wp:anchor>
                  </w:drawing>
                </mc:Choice>
                <mc:Fallback>
                  <w:pict>
                    <v:rect id="矩形 123" o:spid="_x0000_s1026" o:spt="1" style="position:absolute;left:0pt;margin-left:165.6pt;margin-top:61.9pt;height:23.05pt;width:116.75pt;z-index:253018112;mso-width-relative:page;mso-height-relative:page;" fillcolor="#FFFFFF" filled="t" stroked="t" coordsize="21600,21600" o:gfxdata="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Ai1npNgAAAALAQAADwAAAAAAAAABACAAAAA4AAAAZHJzL2Rv&#10;d25yZXYueG1sUEsBAhQAFAAAAAgAh07iQLFgKJzrAQAA4gMAAA4AAAAAAAAAAQAgAAAAPQEAAGRy&#10;cy9lMm9Eb2MueG1sUEsFBgAAAAAGAAYAWQEAAJoFAAAAAA==&#10;">
                      <v:fill on="t" focussize="0,0"/>
                      <v:stroke color="#000000" joinstyle="miter"/>
                      <v:imagedata o:title=""/>
                      <o:lock v:ext="edit" aspectratio="f"/>
                      <v:textbox>
                        <w:txbxContent>
                          <w:p>
                            <w:pPr>
                              <w:rPr>
                                <w:rFonts w:hint="eastAsia"/>
                              </w:rPr>
                            </w:pPr>
                            <w:r>
                              <w:rPr>
                                <w:rFonts w:hint="eastAsia"/>
                              </w:rPr>
                              <w:t>承办人审核申请材料</w:t>
                            </w:r>
                          </w:p>
                        </w:txbxContent>
                      </v:textbox>
                    </v:rect>
                  </w:pict>
                </mc:Fallback>
              </mc:AlternateContent>
            </w:r>
            <w:r>
              <w:rPr>
                <w:rFonts w:hint="eastAsia"/>
                <w:sz w:val="18"/>
                <w:szCs w:val="18"/>
              </w:rPr>
              <w:t>申请材料：</w:t>
            </w:r>
            <w:r>
              <w:rPr>
                <w:sz w:val="18"/>
                <w:szCs w:val="18"/>
              </w:rPr>
              <w:fldChar w:fldCharType="begin"/>
            </w:r>
            <w:r>
              <w:rPr>
                <w:sz w:val="18"/>
                <w:szCs w:val="18"/>
              </w:rPr>
              <w:instrText xml:space="preserve"> </w:instrText>
            </w:r>
            <w:r>
              <w:rPr>
                <w:rFonts w:hint="eastAsia"/>
                <w:sz w:val="18"/>
                <w:szCs w:val="18"/>
              </w:rPr>
              <w:instrText xml:space="preserve">=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再次鉴定书面申请；</w:t>
            </w:r>
            <w:r>
              <w:rPr>
                <w:sz w:val="18"/>
                <w:szCs w:val="18"/>
              </w:rPr>
              <w:fldChar w:fldCharType="begin"/>
            </w:r>
            <w:r>
              <w:rPr>
                <w:sz w:val="18"/>
                <w:szCs w:val="18"/>
              </w:rPr>
              <w:instrText xml:space="preserve"> </w:instrText>
            </w:r>
            <w:r>
              <w:rPr>
                <w:rFonts w:hint="eastAsia"/>
                <w:sz w:val="18"/>
                <w:szCs w:val="18"/>
              </w:rPr>
              <w:instrText xml:space="preserve">=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初次鉴定结论；</w:t>
            </w:r>
            <w:r>
              <w:rPr>
                <w:sz w:val="18"/>
                <w:szCs w:val="18"/>
              </w:rPr>
              <w:fldChar w:fldCharType="begin"/>
            </w:r>
            <w:r>
              <w:rPr>
                <w:sz w:val="18"/>
                <w:szCs w:val="18"/>
              </w:rPr>
              <w:instrText xml:space="preserve"> </w:instrText>
            </w:r>
            <w:r>
              <w:rPr>
                <w:rFonts w:hint="eastAsia"/>
                <w:sz w:val="18"/>
                <w:szCs w:val="18"/>
              </w:rPr>
              <w:instrText xml:space="preserve">=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收到初次鉴定结论时间的证明材料</w:t>
            </w:r>
          </w:p>
        </w:tc>
      </w:tr>
    </w:tbl>
    <w:p/>
    <w:p>
      <w:pPr>
        <w:rPr>
          <w:rFonts w:hint="eastAsia"/>
        </w:rPr>
      </w:pPr>
      <w:r>
        <mc:AlternateContent>
          <mc:Choice Requires="wps">
            <w:drawing>
              <wp:anchor distT="0" distB="0" distL="114300" distR="114300" simplePos="0" relativeHeight="253023232" behindDoc="0" locked="0" layoutInCell="1" allowOverlap="1">
                <wp:simplePos x="0" y="0"/>
                <wp:positionH relativeFrom="column">
                  <wp:posOffset>3804920</wp:posOffset>
                </wp:positionH>
                <wp:positionV relativeFrom="paragraph">
                  <wp:posOffset>165100</wp:posOffset>
                </wp:positionV>
                <wp:extent cx="287020" cy="635"/>
                <wp:effectExtent l="0" t="37465" r="17780" b="38100"/>
                <wp:wrapNone/>
                <wp:docPr id="269" name="直线 124"/>
                <wp:cNvGraphicFramePr/>
                <a:graphic xmlns:a="http://schemas.openxmlformats.org/drawingml/2006/main">
                  <a:graphicData uri="http://schemas.microsoft.com/office/word/2010/wordprocessingShape">
                    <wps:wsp>
                      <wps:cNvCnPr/>
                      <wps:spPr>
                        <a:xfrm flipH="true">
                          <a:off x="0" y="0"/>
                          <a:ext cx="28702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24" o:spid="_x0000_s1026" o:spt="20" style="position:absolute;left:0pt;flip:x;margin-left:299.6pt;margin-top:13pt;height:0.05pt;width:22.6pt;z-index:253023232;mso-width-relative:page;mso-height-relative:page;" filled="f" stroked="t" coordsize="21600,21600" o:gfxdata="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0ecOidgAAAAJAQAADwAAAAAAAAABACAAAAA4AAAAZHJzL2Rvd25yZXYueG1s&#10;UEsBAhQAFAAAAAgAh07iQMkDFgfiAQAApgMAAA4AAAAAAAAAAQAgAAAAPQEAAGRycy9lMm9Eb2Mu&#10;eG1sUEsFBgAAAAAGAAYAWQEAAJE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3022208" behindDoc="0" locked="0" layoutInCell="1" allowOverlap="1">
                <wp:simplePos x="0" y="0"/>
                <wp:positionH relativeFrom="column">
                  <wp:posOffset>4212590</wp:posOffset>
                </wp:positionH>
                <wp:positionV relativeFrom="paragraph">
                  <wp:posOffset>2540</wp:posOffset>
                </wp:positionV>
                <wp:extent cx="1355725" cy="295910"/>
                <wp:effectExtent l="4445" t="4445" r="11430" b="23495"/>
                <wp:wrapNone/>
                <wp:docPr id="270" name="矩形 125"/>
                <wp:cNvGraphicFramePr/>
                <a:graphic xmlns:a="http://schemas.openxmlformats.org/drawingml/2006/main">
                  <a:graphicData uri="http://schemas.microsoft.com/office/word/2010/wordprocessingShape">
                    <wps:wsp>
                      <wps:cNvSpPr/>
                      <wps:spPr>
                        <a:xfrm>
                          <a:off x="0" y="0"/>
                          <a:ext cx="1355725"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申请人补正材料</w:t>
                            </w:r>
                          </w:p>
                        </w:txbxContent>
                      </wps:txbx>
                      <wps:bodyPr upright="true"/>
                    </wps:wsp>
                  </a:graphicData>
                </a:graphic>
              </wp:anchor>
            </w:drawing>
          </mc:Choice>
          <mc:Fallback>
            <w:pict>
              <v:rect id="矩形 125" o:spid="_x0000_s1026" o:spt="1" style="position:absolute;left:0pt;margin-left:331.7pt;margin-top:0.2pt;height:23.3pt;width:106.75pt;z-index:253022208;mso-width-relative:page;mso-height-relative:page;" fillcolor="#FFFFFF" filled="t" stroked="t" coordsize="21600,21600" o:gfxdata="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WCbES9YAAAAHAQAADwAAAAAAAAABACAAAAA4AAAAZHJzL2Rv&#10;d25yZXYueG1sUEsBAhQAFAAAAAgAh07iQIv/BurtAQAA4gMAAA4AAAAAAAAAAQAgAAAAOwEAAGRy&#10;cy9lMm9Eb2MueG1sUEsFBgAAAAAGAAYAWQEAAJoFAAAAAA==&#10;">
                <v:fill on="t" focussize="0,0"/>
                <v:stroke color="#000000" joinstyle="miter"/>
                <v:imagedata o:title=""/>
                <o:lock v:ext="edit" aspectratio="f"/>
                <v:textbox>
                  <w:txbxContent>
                    <w:p>
                      <w:pPr>
                        <w:rPr>
                          <w:rFonts w:hint="eastAsia"/>
                        </w:rPr>
                      </w:pPr>
                      <w:r>
                        <w:rPr>
                          <w:rFonts w:hint="eastAsia"/>
                        </w:rPr>
                        <w:t>申请人补正材料</w:t>
                      </w:r>
                    </w:p>
                  </w:txbxContent>
                </v:textbox>
              </v:rect>
            </w:pict>
          </mc:Fallback>
        </mc:AlternateContent>
      </w:r>
      <w:r>
        <w:rPr>
          <w:rFonts w:hint="eastAsia"/>
        </w:rPr>
        <mc:AlternateContent>
          <mc:Choice Requires="wps">
            <w:drawing>
              <wp:anchor distT="0" distB="0" distL="114300" distR="114300" simplePos="0" relativeHeight="253037568" behindDoc="0" locked="0" layoutInCell="1" allowOverlap="1">
                <wp:simplePos x="0" y="0"/>
                <wp:positionH relativeFrom="column">
                  <wp:posOffset>799465</wp:posOffset>
                </wp:positionH>
                <wp:positionV relativeFrom="paragraph">
                  <wp:posOffset>127000</wp:posOffset>
                </wp:positionV>
                <wp:extent cx="1440815" cy="0"/>
                <wp:effectExtent l="0" t="0" r="0" b="0"/>
                <wp:wrapNone/>
                <wp:docPr id="271" name="直线 126"/>
                <wp:cNvGraphicFramePr/>
                <a:graphic xmlns:a="http://schemas.openxmlformats.org/drawingml/2006/main">
                  <a:graphicData uri="http://schemas.microsoft.com/office/word/2010/wordprocessingShape">
                    <wps:wsp>
                      <wps:cNvCnPr/>
                      <wps:spPr>
                        <a:xfrm flipH="true">
                          <a:off x="0" y="0"/>
                          <a:ext cx="1440815" cy="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直线 126" o:spid="_x0000_s1026" o:spt="20" style="position:absolute;left:0pt;flip:x;margin-left:62.95pt;margin-top:10pt;height:0pt;width:113.45pt;z-index:253037568;mso-width-relative:page;mso-height-relative:page;" filled="f" stroked="t" coordsize="21600,21600" o:gfxdata="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fDp7PTAAAACQEAAA8AAAAAAAAAAQAgAAAAOAAAAGRycy9kb3ducmV2LnhtbFBLAQIUABQAAAAI&#10;AIdO4kBLZxoh3AEAAKADAAAOAAAAAAAAAAEAIAAAADgBAABkcnMvZTJvRG9jLnhtbFBLBQYAAAAA&#10;BgAGAFkBAACGBQAAAAA=&#10;">
                <v:fill on="f" focussize="0,0"/>
                <v:stroke color="#000000" joinstyle="round" dashstyle="dash"/>
                <v:imagedata o:title=""/>
                <o:lock v:ext="edit" aspectratio="f"/>
              </v:line>
            </w:pict>
          </mc:Fallback>
        </mc:AlternateContent>
      </w:r>
      <w:r>
        <w:rPr>
          <w:rFonts w:hint="eastAsia"/>
        </w:rPr>
        <mc:AlternateContent>
          <mc:Choice Requires="wps">
            <w:drawing>
              <wp:anchor distT="0" distB="0" distL="114300" distR="114300" simplePos="0" relativeHeight="253038592" behindDoc="0" locked="0" layoutInCell="1" allowOverlap="1">
                <wp:simplePos x="0" y="0"/>
                <wp:positionH relativeFrom="column">
                  <wp:posOffset>810260</wp:posOffset>
                </wp:positionH>
                <wp:positionV relativeFrom="paragraph">
                  <wp:posOffset>145415</wp:posOffset>
                </wp:positionV>
                <wp:extent cx="635" cy="1341755"/>
                <wp:effectExtent l="37465" t="0" r="38100" b="10795"/>
                <wp:wrapNone/>
                <wp:docPr id="272" name="直线 127"/>
                <wp:cNvGraphicFramePr/>
                <a:graphic xmlns:a="http://schemas.openxmlformats.org/drawingml/2006/main">
                  <a:graphicData uri="http://schemas.microsoft.com/office/word/2010/wordprocessingShape">
                    <wps:wsp>
                      <wps:cNvCnPr/>
                      <wps:spPr>
                        <a:xfrm>
                          <a:off x="0" y="0"/>
                          <a:ext cx="635" cy="134175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直线 127" o:spid="_x0000_s1026" o:spt="20" style="position:absolute;left:0pt;margin-left:63.8pt;margin-top:11.45pt;height:105.65pt;width:0.05pt;z-index:253038592;mso-width-relative:page;mso-height-relative:page;" filled="f" stroked="t" coordsize="21600,21600" o:gfxdata="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Fq+RtoAAAAKAQAADwAAAAAAAAABACAAAAA4AAAAZHJzL2Rvd25yZXYueG1sUEsBAhQA&#10;FAAAAAgAh07iQJNSqtjaAQAAmQMAAA4AAAAAAAAAAQAgAAAAPwEAAGRycy9lMm9Eb2MueG1sUEsF&#10;BgAAAAAGAAYAWQEAAIsFA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3015040" behindDoc="0" locked="0" layoutInCell="1" allowOverlap="1">
                <wp:simplePos x="0" y="0"/>
                <wp:positionH relativeFrom="column">
                  <wp:posOffset>4687570</wp:posOffset>
                </wp:positionH>
                <wp:positionV relativeFrom="paragraph">
                  <wp:posOffset>181610</wp:posOffset>
                </wp:positionV>
                <wp:extent cx="1905" cy="203200"/>
                <wp:effectExtent l="37465" t="0" r="36830" b="6350"/>
                <wp:wrapNone/>
                <wp:docPr id="273" name="直线 128"/>
                <wp:cNvGraphicFramePr/>
                <a:graphic xmlns:a="http://schemas.openxmlformats.org/drawingml/2006/main">
                  <a:graphicData uri="http://schemas.microsoft.com/office/word/2010/wordprocessingShape">
                    <wps:wsp>
                      <wps:cNvCnPr/>
                      <wps:spPr>
                        <a:xfrm flipH="true" flipV="true">
                          <a:off x="0" y="0"/>
                          <a:ext cx="1905" cy="2032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28" o:spid="_x0000_s1026" o:spt="20" style="position:absolute;left:0pt;flip:x y;margin-left:369.1pt;margin-top:14.3pt;height:16pt;width:0.15pt;z-index:253015040;mso-width-relative:page;mso-height-relative:page;" filled="f" stroked="t" coordsize="21600,21600" o:gfxdata="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MZaCN2AAAAAkBAAAPAAAAAAAAAAEAIAAAADgAAABkcnMvZG93bnJl&#10;di54bWxQSwECFAAUAAAACACHTuJA9SpLS+cBAAC0AwAADgAAAAAAAAABACAAAAA9AQAAZHJzL2Uy&#10;b0RvYy54bWxQSwUGAAAAAAYABgBZAQAAlgUAAAAA&#10;">
                <v:fill on="f" focussize="0,0"/>
                <v:stroke color="#000000" joinstyle="round" endarrow="block"/>
                <v:imagedata o:title=""/>
                <o:lock v:ext="edit" aspectratio="f"/>
              </v:line>
            </w:pict>
          </mc:Fallback>
        </mc:AlternateContent>
      </w:r>
    </w:p>
    <w:p>
      <w:pPr>
        <w:rPr>
          <w:rFonts w:hint="eastAsia"/>
        </w:rPr>
      </w:pPr>
      <w:r>
        <mc:AlternateContent>
          <mc:Choice Requires="wps">
            <w:drawing>
              <wp:anchor distT="0" distB="0" distL="114300" distR="114300" simplePos="0" relativeHeight="253043712" behindDoc="1" locked="0" layoutInCell="1" allowOverlap="1">
                <wp:simplePos x="0" y="0"/>
                <wp:positionH relativeFrom="column">
                  <wp:posOffset>3735705</wp:posOffset>
                </wp:positionH>
                <wp:positionV relativeFrom="paragraph">
                  <wp:posOffset>140970</wp:posOffset>
                </wp:positionV>
                <wp:extent cx="400050" cy="381000"/>
                <wp:effectExtent l="4445" t="4445" r="14605" b="14605"/>
                <wp:wrapNone/>
                <wp:docPr id="274" name="矩形 129"/>
                <wp:cNvGraphicFramePr/>
                <a:graphic xmlns:a="http://schemas.openxmlformats.org/drawingml/2006/main">
                  <a:graphicData uri="http://schemas.microsoft.com/office/word/2010/wordprocessingShape">
                    <wps:wsp>
                      <wps:cNvSpPr/>
                      <wps:spPr>
                        <a:xfrm>
                          <a:off x="0" y="0"/>
                          <a:ext cx="400050" cy="381000"/>
                        </a:xfrm>
                        <a:prstGeom prst="rect">
                          <a:avLst/>
                        </a:prstGeom>
                        <a:solidFill>
                          <a:srgbClr val="FFFFFF"/>
                        </a:solidFill>
                        <a:ln w="9525" cap="flat" cmpd="sng">
                          <a:solidFill>
                            <a:srgbClr val="FFFFFF"/>
                          </a:solidFill>
                          <a:prstDash val="dash"/>
                          <a:miter/>
                          <a:headEnd type="none" w="med" len="med"/>
                          <a:tailEnd type="none" w="med" len="med"/>
                        </a:ln>
                      </wps:spPr>
                      <wps:txbx>
                        <w:txbxContent>
                          <w:p>
                            <w:pPr>
                              <w:spacing w:line="200" w:lineRule="exact"/>
                              <w:rPr>
                                <w:rFonts w:hint="eastAsia"/>
                                <w:sz w:val="15"/>
                                <w:szCs w:val="15"/>
                              </w:rPr>
                            </w:pPr>
                            <w:r>
                              <w:rPr>
                                <w:rFonts w:hint="eastAsia"/>
                                <w:sz w:val="15"/>
                                <w:szCs w:val="15"/>
                              </w:rPr>
                              <w:t>材料不全</w:t>
                            </w:r>
                          </w:p>
                        </w:txbxContent>
                      </wps:txbx>
                      <wps:bodyPr upright="true"/>
                    </wps:wsp>
                  </a:graphicData>
                </a:graphic>
              </wp:anchor>
            </w:drawing>
          </mc:Choice>
          <mc:Fallback>
            <w:pict>
              <v:rect id="矩形 129" o:spid="_x0000_s1026" o:spt="1" style="position:absolute;left:0pt;margin-left:294.15pt;margin-top:11.1pt;height:30pt;width:31.5pt;z-index:-250272768;mso-width-relative:page;mso-height-relative:page;" fillcolor="#FFFFFF" filled="t" stroked="t" coordsize="21600,21600" o:gfxdata="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FtmDXAAAACQEAAA8AAAAAAAAAAQAgAAAAOAAAAGRycy9kb3ducmV2&#10;LnhtbFBLAQIUABQAAAAIAIdO4kAwJKdQ5wEAAOADAAAOAAAAAAAAAAEAIAAAADwBAABkcnMvZTJv&#10;RG9jLnhtbFBLBQYAAAAABgAGAFkBAACVBQAAAAA=&#10;">
                <v:fill on="t" focussize="0,0"/>
                <v:stroke color="#FFFFFF" joinstyle="miter" dashstyle="dash"/>
                <v:imagedata o:title=""/>
                <o:lock v:ext="edit" aspectratio="f"/>
                <v:textbox>
                  <w:txbxContent>
                    <w:p>
                      <w:pPr>
                        <w:spacing w:line="200" w:lineRule="exact"/>
                        <w:rPr>
                          <w:rFonts w:hint="eastAsia"/>
                          <w:sz w:val="15"/>
                          <w:szCs w:val="15"/>
                        </w:rPr>
                      </w:pPr>
                      <w:r>
                        <w:rPr>
                          <w:rFonts w:hint="eastAsia"/>
                          <w:sz w:val="15"/>
                          <w:szCs w:val="15"/>
                        </w:rPr>
                        <w:t>材料不全</w:t>
                      </w:r>
                    </w:p>
                  </w:txbxContent>
                </v:textbox>
              </v:rect>
            </w:pict>
          </mc:Fallback>
        </mc:AlternateContent>
      </w:r>
      <w:r>
        <mc:AlternateContent>
          <mc:Choice Requires="wps">
            <w:drawing>
              <wp:anchor distT="0" distB="0" distL="114300" distR="114300" simplePos="0" relativeHeight="253025280" behindDoc="0" locked="0" layoutInCell="1" allowOverlap="1">
                <wp:simplePos x="0" y="0"/>
                <wp:positionH relativeFrom="column">
                  <wp:posOffset>3622040</wp:posOffset>
                </wp:positionH>
                <wp:positionV relativeFrom="paragraph">
                  <wp:posOffset>174625</wp:posOffset>
                </wp:positionV>
                <wp:extent cx="635" cy="353695"/>
                <wp:effectExtent l="4445" t="0" r="13970" b="8255"/>
                <wp:wrapNone/>
                <wp:docPr id="275" name="直线 130"/>
                <wp:cNvGraphicFramePr/>
                <a:graphic xmlns:a="http://schemas.openxmlformats.org/drawingml/2006/main">
                  <a:graphicData uri="http://schemas.microsoft.com/office/word/2010/wordprocessingShape">
                    <wps:wsp>
                      <wps:cNvCnPr/>
                      <wps:spPr>
                        <a:xfrm>
                          <a:off x="0" y="0"/>
                          <a:ext cx="635" cy="35369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30" o:spid="_x0000_s1026" o:spt="20" style="position:absolute;left:0pt;margin-left:285.2pt;margin-top:13.75pt;height:27.85pt;width:0.05pt;z-index:253025280;mso-width-relative:page;mso-height-relative:page;" filled="f" stroked="t" coordsize="21600,21600" o:gfxdata="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d9+7xtYA&#10;AAAJAQAADwAAAAAAAAABACAAAAA4AAAAZHJzL2Rvd25yZXYueG1sUEsBAhQAFAAAAAgAh07iQDig&#10;MlzSAQAAlQMAAA4AAAAAAAAAAQAgAAAAOwEAAGRycy9lMm9Eb2MueG1sUEsFBgAAAAAGAAYAWQEA&#10;AH8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044736" behindDoc="0" locked="0" layoutInCell="1" allowOverlap="1">
                <wp:simplePos x="0" y="0"/>
                <wp:positionH relativeFrom="column">
                  <wp:posOffset>3230245</wp:posOffset>
                </wp:positionH>
                <wp:positionV relativeFrom="paragraph">
                  <wp:posOffset>57150</wp:posOffset>
                </wp:positionV>
                <wp:extent cx="635" cy="752475"/>
                <wp:effectExtent l="4445" t="0" r="13970" b="9525"/>
                <wp:wrapNone/>
                <wp:docPr id="276" name="直线 131"/>
                <wp:cNvGraphicFramePr/>
                <a:graphic xmlns:a="http://schemas.openxmlformats.org/drawingml/2006/main">
                  <a:graphicData uri="http://schemas.microsoft.com/office/word/2010/wordprocessingShape">
                    <wps:wsp>
                      <wps:cNvCnPr/>
                      <wps:spPr>
                        <a:xfrm>
                          <a:off x="0" y="0"/>
                          <a:ext cx="635" cy="752475"/>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直线 131" o:spid="_x0000_s1026" o:spt="20" style="position:absolute;left:0pt;margin-left:254.35pt;margin-top:4.5pt;height:59.25pt;width:0.05pt;z-index:253044736;mso-width-relative:page;mso-height-relative:page;" filled="f" stroked="t" coordsize="21600,21600" o:gfxdata="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RoLWQ&#10;1wAAAAkBAAAPAAAAAAAAAAEAIAAAADgAAABkcnMvZG93bnJldi54bWxQSwECFAAUAAAACACHTuJA&#10;eRAdX9MBAACUAwAADgAAAAAAAAABACAAAAA8AQAAZHJzL2Uyb0RvYy54bWxQSwUGAAAAAAYABgBZ&#10;AQAAgQU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3028352" behindDoc="0" locked="0" layoutInCell="1" allowOverlap="1">
                <wp:simplePos x="0" y="0"/>
                <wp:positionH relativeFrom="column">
                  <wp:posOffset>2952750</wp:posOffset>
                </wp:positionH>
                <wp:positionV relativeFrom="paragraph">
                  <wp:posOffset>69215</wp:posOffset>
                </wp:positionV>
                <wp:extent cx="9525" cy="855345"/>
                <wp:effectExtent l="37465" t="0" r="29210" b="1905"/>
                <wp:wrapNone/>
                <wp:docPr id="277" name="直线 132"/>
                <wp:cNvGraphicFramePr/>
                <a:graphic xmlns:a="http://schemas.openxmlformats.org/drawingml/2006/main">
                  <a:graphicData uri="http://schemas.microsoft.com/office/word/2010/wordprocessingShape">
                    <wps:wsp>
                      <wps:cNvCnPr/>
                      <wps:spPr>
                        <a:xfrm flipH="true">
                          <a:off x="0" y="0"/>
                          <a:ext cx="9525" cy="85534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32" o:spid="_x0000_s1026" o:spt="20" style="position:absolute;left:0pt;flip:x;margin-left:232.5pt;margin-top:5.45pt;height:67.35pt;width:0.75pt;z-index:253028352;mso-width-relative:page;mso-height-relative:page;" filled="f" stroked="t" coordsize="21600,21600" o:gfxdata="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HPB6TZAAAACgEAAA8AAAAAAAAAAQAgAAAAOAAAAGRycy9kb3ducmV2LnhtbFBL&#10;AQIUABQAAAAIAIdO4kABX9tJ3wEAAKcDAAAOAAAAAAAAAAEAIAAAAD4BAABkcnMvZTJvRG9jLnht&#10;bFBLBQYAAAAABgAGAFkBAACPBQAAAAA=&#10;">
                <v:fill on="f" focussize="0,0"/>
                <v:stroke color="#000000" joinstyle="round" endarrow="block"/>
                <v:imagedata o:title=""/>
                <o:lock v:ext="edit" aspectratio="f"/>
              </v:line>
            </w:pict>
          </mc:Fallback>
        </mc:AlternateContent>
      </w:r>
    </w:p>
    <w:p>
      <w:pPr>
        <w:rPr>
          <w:rFonts w:hint="eastAsia"/>
        </w:rPr>
      </w:pPr>
      <w:r>
        <mc:AlternateContent>
          <mc:Choice Requires="wps">
            <w:drawing>
              <wp:anchor distT="0" distB="0" distL="114300" distR="114300" simplePos="0" relativeHeight="253024256" behindDoc="0" locked="0" layoutInCell="1" allowOverlap="1">
                <wp:simplePos x="0" y="0"/>
                <wp:positionH relativeFrom="column">
                  <wp:posOffset>4220210</wp:posOffset>
                </wp:positionH>
                <wp:positionV relativeFrom="paragraph">
                  <wp:posOffset>7620</wp:posOffset>
                </wp:positionV>
                <wp:extent cx="1276985" cy="521335"/>
                <wp:effectExtent l="4445" t="4445" r="13970" b="7620"/>
                <wp:wrapNone/>
                <wp:docPr id="278" name="矩形 133"/>
                <wp:cNvGraphicFramePr/>
                <a:graphic xmlns:a="http://schemas.openxmlformats.org/drawingml/2006/main">
                  <a:graphicData uri="http://schemas.microsoft.com/office/word/2010/wordprocessingShape">
                    <wps:wsp>
                      <wps:cNvSpPr/>
                      <wps:spPr>
                        <a:xfrm>
                          <a:off x="0" y="0"/>
                          <a:ext cx="1276985" cy="521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一次性告知应补正的材料</w:t>
                            </w:r>
                          </w:p>
                        </w:txbxContent>
                      </wps:txbx>
                      <wps:bodyPr upright="true"/>
                    </wps:wsp>
                  </a:graphicData>
                </a:graphic>
              </wp:anchor>
            </w:drawing>
          </mc:Choice>
          <mc:Fallback>
            <w:pict>
              <v:rect id="矩形 133" o:spid="_x0000_s1026" o:spt="1" style="position:absolute;left:0pt;margin-left:332.3pt;margin-top:0.6pt;height:41.05pt;width:100.55pt;z-index:253024256;mso-width-relative:page;mso-height-relative:page;" fillcolor="#FFFFFF" filled="t" stroked="t" coordsize="21600,21600" o:gfxdata="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ul6W1NYAAAAIAQAADwAAAAAAAAABACAAAAA4AAAAZHJzL2Rvd25y&#10;ZXYueG1sUEsBAhQAFAAAAAgAh07iQGtWiIbqAQAA4gMAAA4AAAAAAAAAAQAgAAAAOwEAAGRycy9l&#10;Mm9Eb2MueG1sUEsFBgAAAAAGAAYAWQEAAJcFAAAAAA==&#10;">
                <v:fill on="t" focussize="0,0"/>
                <v:stroke color="#000000" joinstyle="miter"/>
                <v:imagedata o:title=""/>
                <o:lock v:ext="edit" aspectratio="f"/>
                <v:textbox>
                  <w:txbxContent>
                    <w:p>
                      <w:pPr>
                        <w:rPr>
                          <w:rFonts w:hint="eastAsia"/>
                        </w:rPr>
                      </w:pPr>
                      <w:r>
                        <w:rPr>
                          <w:rFonts w:hint="eastAsia"/>
                        </w:rPr>
                        <w:t>一次性告知应补正的材料</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3027328" behindDoc="0" locked="0" layoutInCell="1" allowOverlap="1">
                <wp:simplePos x="0" y="0"/>
                <wp:positionH relativeFrom="column">
                  <wp:posOffset>3644265</wp:posOffset>
                </wp:positionH>
                <wp:positionV relativeFrom="paragraph">
                  <wp:posOffset>121285</wp:posOffset>
                </wp:positionV>
                <wp:extent cx="474345" cy="635"/>
                <wp:effectExtent l="0" t="37465" r="1905" b="38100"/>
                <wp:wrapNone/>
                <wp:docPr id="279" name="直线 134"/>
                <wp:cNvGraphicFramePr/>
                <a:graphic xmlns:a="http://schemas.openxmlformats.org/drawingml/2006/main">
                  <a:graphicData uri="http://schemas.microsoft.com/office/word/2010/wordprocessingShape">
                    <wps:wsp>
                      <wps:cNvCnPr/>
                      <wps:spPr>
                        <a:xfrm>
                          <a:off x="0" y="0"/>
                          <a:ext cx="47434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34" o:spid="_x0000_s1026" o:spt="20" style="position:absolute;left:0pt;margin-left:286.95pt;margin-top:9.55pt;height:0.05pt;width:37.35pt;z-index:253027328;mso-width-relative:page;mso-height-relative:page;" filled="f" stroked="t" coordsize="21600,21600" o:gfxdata="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vjkUn2gAAAAkBAAAPAAAAAAAAAAEAIAAAADgAAABkcnMvZG93bnJldi54bWxQSwECFAAU&#10;AAAACACHTuJA/SUoF9kBAACZAwAADgAAAAAAAAABACAAAAA/AQAAZHJzL2Uyb0RvYy54bWxQSwUG&#10;AAAAAAYABgBZAQAAigU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3014016" behindDoc="0" locked="0" layoutInCell="1" allowOverlap="1">
                <wp:simplePos x="0" y="0"/>
                <wp:positionH relativeFrom="column">
                  <wp:posOffset>3314700</wp:posOffset>
                </wp:positionH>
                <wp:positionV relativeFrom="paragraph">
                  <wp:posOffset>153035</wp:posOffset>
                </wp:positionV>
                <wp:extent cx="9525" cy="1017270"/>
                <wp:effectExtent l="29210" t="0" r="37465" b="11430"/>
                <wp:wrapNone/>
                <wp:docPr id="280" name="直线 135"/>
                <wp:cNvGraphicFramePr/>
                <a:graphic xmlns:a="http://schemas.openxmlformats.org/drawingml/2006/main">
                  <a:graphicData uri="http://schemas.microsoft.com/office/word/2010/wordprocessingShape">
                    <wps:wsp>
                      <wps:cNvCnPr/>
                      <wps:spPr>
                        <a:xfrm>
                          <a:off x="0" y="0"/>
                          <a:ext cx="9525" cy="101727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35" o:spid="_x0000_s1026" o:spt="20" style="position:absolute;left:0pt;margin-left:261pt;margin-top:12.05pt;height:80.1pt;width:0.75pt;z-index:253014016;mso-width-relative:page;mso-height-relative:page;" filled="f" stroked="t" coordsize="21600,21600" o:gfxdata="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Eezx/dsAAAAKAQAADwAAAAAAAAABACAAAAA4AAAAZHJzL2Rvd25yZXYueG1sUEsBAhQA&#10;FAAAAAgAh07iQBgHk+vZAQAAmwMAAA4AAAAAAAAAAQAgAAAAQA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3047808" behindDoc="0" locked="0" layoutInCell="1" allowOverlap="1">
                <wp:simplePos x="0" y="0"/>
                <wp:positionH relativeFrom="column">
                  <wp:posOffset>4897120</wp:posOffset>
                </wp:positionH>
                <wp:positionV relativeFrom="paragraph">
                  <wp:posOffset>36195</wp:posOffset>
                </wp:positionV>
                <wp:extent cx="635" cy="819150"/>
                <wp:effectExtent l="4445" t="0" r="13970" b="0"/>
                <wp:wrapNone/>
                <wp:docPr id="281" name="直线 136"/>
                <wp:cNvGraphicFramePr/>
                <a:graphic xmlns:a="http://schemas.openxmlformats.org/drawingml/2006/main">
                  <a:graphicData uri="http://schemas.microsoft.com/office/word/2010/wordprocessingShape">
                    <wps:wsp>
                      <wps:cNvCnPr/>
                      <wps:spPr>
                        <a:xfrm>
                          <a:off x="0" y="0"/>
                          <a:ext cx="635" cy="81915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直线 136" o:spid="_x0000_s1026" o:spt="20" style="position:absolute;left:0pt;margin-left:385.6pt;margin-top:2.85pt;height:64.5pt;width:0.05pt;z-index:253047808;mso-width-relative:page;mso-height-relative:page;" filled="f" stroked="t" coordsize="21600,21600" o:gfxdata="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W&#10;/9Et1wAAAAkBAAAPAAAAAAAAAAEAIAAAADgAAABkcnMvZG93bnJldi54bWxQSwECFAAUAAAACACH&#10;TuJAdV0xjNYBAACUAwAADgAAAAAAAAABACAAAAA8AQAAZHJzL2Uyb0RvYy54bWxQSwUGAAAAAAYA&#10;BgBZAQAAhAU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3045760" behindDoc="0" locked="0" layoutInCell="1" allowOverlap="1">
                <wp:simplePos x="0" y="0"/>
                <wp:positionH relativeFrom="column">
                  <wp:posOffset>3239770</wp:posOffset>
                </wp:positionH>
                <wp:positionV relativeFrom="paragraph">
                  <wp:posOffset>26670</wp:posOffset>
                </wp:positionV>
                <wp:extent cx="1657350" cy="0"/>
                <wp:effectExtent l="0" t="0" r="0" b="0"/>
                <wp:wrapNone/>
                <wp:docPr id="282" name="直线 137"/>
                <wp:cNvGraphicFramePr/>
                <a:graphic xmlns:a="http://schemas.openxmlformats.org/drawingml/2006/main">
                  <a:graphicData uri="http://schemas.microsoft.com/office/word/2010/wordprocessingShape">
                    <wps:wsp>
                      <wps:cNvCnPr/>
                      <wps:spPr>
                        <a:xfrm>
                          <a:off x="0" y="0"/>
                          <a:ext cx="1657350" cy="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直线 137" o:spid="_x0000_s1026" o:spt="20" style="position:absolute;left:0pt;margin-left:255.1pt;margin-top:2.1pt;height:0pt;width:130.5pt;z-index:253045760;mso-width-relative:page;mso-height-relative:page;" filled="f" stroked="t" coordsize="21600,21600" o:gfxdata="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PvpvubV&#10;AAAABwEAAA8AAAAAAAAAAQAgAAAAOAAAAGRycy9kb3ducmV2LnhtbFBLAQIUABQAAAAIAIdO4kDS&#10;WCGV1AEAAJMDAAAOAAAAAAAAAAEAIAAAADoBAABkcnMvZTJvRG9jLnhtbFBLBQYAAAAABgAGAFkB&#10;AACABQ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3026304" behindDoc="0" locked="0" layoutInCell="1" allowOverlap="1">
                <wp:simplePos x="0" y="0"/>
                <wp:positionH relativeFrom="column">
                  <wp:posOffset>2076450</wp:posOffset>
                </wp:positionH>
                <wp:positionV relativeFrom="paragraph">
                  <wp:posOffset>113030</wp:posOffset>
                </wp:positionV>
                <wp:extent cx="1753235" cy="303530"/>
                <wp:effectExtent l="4445" t="5080" r="13970" b="15240"/>
                <wp:wrapNone/>
                <wp:docPr id="283" name="矩形 138"/>
                <wp:cNvGraphicFramePr/>
                <a:graphic xmlns:a="http://schemas.openxmlformats.org/drawingml/2006/main">
                  <a:graphicData uri="http://schemas.microsoft.com/office/word/2010/wordprocessingShape">
                    <wps:wsp>
                      <wps:cNvSpPr/>
                      <wps:spPr>
                        <a:xfrm>
                          <a:off x="0" y="0"/>
                          <a:ext cx="1753235"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受理并登记留存材料</w:t>
                            </w:r>
                          </w:p>
                        </w:txbxContent>
                      </wps:txbx>
                      <wps:bodyPr upright="true"/>
                    </wps:wsp>
                  </a:graphicData>
                </a:graphic>
              </wp:anchor>
            </w:drawing>
          </mc:Choice>
          <mc:Fallback>
            <w:pict>
              <v:rect id="矩形 138" o:spid="_x0000_s1026" o:spt="1" style="position:absolute;left:0pt;margin-left:163.5pt;margin-top:8.9pt;height:23.9pt;width:138.05pt;z-index:253026304;mso-width-relative:page;mso-height-relative:page;" fillcolor="#FFFFFF" filled="t" stroked="t" coordsize="21600,21600" o:gfxdata="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CIrXYrXAAAACQEAAA8AAAAAAAAAAQAgAAAAOAAAAGRycy9k&#10;b3ducmV2LnhtbFBLAQIUABQAAAAIAIdO4kBHCIIo7QEAAOIDAAAOAAAAAAAAAAEAIAAAADwBAABk&#10;cnMvZTJvRG9jLnhtbFBLBQYAAAAABgAGAFkBAACbBQAAAAA=&#10;">
                <v:fill on="t" focussize="0,0"/>
                <v:stroke color="#000000" joinstyle="miter"/>
                <v:imagedata o:title=""/>
                <o:lock v:ext="edit" aspectratio="f"/>
                <v:textbox>
                  <w:txbxContent>
                    <w:p>
                      <w:pPr>
                        <w:jc w:val="center"/>
                        <w:rPr>
                          <w:rFonts w:hint="eastAsia"/>
                        </w:rPr>
                      </w:pPr>
                      <w:r>
                        <w:rPr>
                          <w:rFonts w:hint="eastAsia"/>
                        </w:rPr>
                        <w:t>受理并登记留存材料</w:t>
                      </w:r>
                    </w:p>
                  </w:txbxContent>
                </v:textbox>
              </v: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3039616" behindDoc="0" locked="0" layoutInCell="1" allowOverlap="1">
                <wp:simplePos x="0" y="0"/>
                <wp:positionH relativeFrom="column">
                  <wp:posOffset>353695</wp:posOffset>
                </wp:positionH>
                <wp:positionV relativeFrom="paragraph">
                  <wp:posOffset>110490</wp:posOffset>
                </wp:positionV>
                <wp:extent cx="914400" cy="1492250"/>
                <wp:effectExtent l="5080" t="4445" r="13970" b="8255"/>
                <wp:wrapNone/>
                <wp:docPr id="284" name="自选图形 139"/>
                <wp:cNvGraphicFramePr/>
                <a:graphic xmlns:a="http://schemas.openxmlformats.org/drawingml/2006/main">
                  <a:graphicData uri="http://schemas.microsoft.com/office/word/2010/wordprocessingShape">
                    <wps:wsp>
                      <wps:cNvSpPr/>
                      <wps:spPr>
                        <a:xfrm>
                          <a:off x="0" y="0"/>
                          <a:ext cx="914400" cy="1492250"/>
                        </a:xfrm>
                        <a:prstGeom prst="hexagon">
                          <a:avLst>
                            <a:gd name="adj" fmla="val 25000"/>
                            <a:gd name="vf" fmla="val 115470"/>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sz w:val="18"/>
                                <w:szCs w:val="18"/>
                              </w:rPr>
                            </w:pPr>
                            <w:r>
                              <w:rPr>
                                <w:rFonts w:hint="eastAsia"/>
                                <w:sz w:val="18"/>
                                <w:szCs w:val="18"/>
                              </w:rPr>
                              <w:t>监督部门通过动态运行情况表实现全程监督</w:t>
                            </w:r>
                          </w:p>
                        </w:txbxContent>
                      </wps:txbx>
                      <wps:bodyPr upright="true"/>
                    </wps:wsp>
                  </a:graphicData>
                </a:graphic>
              </wp:anchor>
            </w:drawing>
          </mc:Choice>
          <mc:Fallback>
            <w:pict>
              <v:shape id="自选图形 139" o:spid="_x0000_s1026" o:spt="9" type="#_x0000_t9" style="position:absolute;left:0pt;margin-left:27.85pt;margin-top:8.7pt;height:117.5pt;width:72pt;z-index:253039616;mso-width-relative:page;mso-height-relative:page;" fillcolor="#FFFFFF" filled="t" stroked="t" coordsize="21600,21600" o:gfxdata="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zLkFA2AAAAAkBAAAPAAAAAAAAAAEAIAAAADgAAABkcnMvZG93bnJldi54&#10;bWxQSwECFAAUAAAACACHTuJADYnKJh0CAAA5BAAADgAAAAAAAAABACAAAAA9AQAAZHJzL2Uyb0Rv&#10;Yy54bWxQSwUGAAAAAAYABgBZAQAAzAUAAAAA&#10;" adj="5400">
                <v:fill on="t" focussize="0,0"/>
                <v:stroke color="#000000" joinstyle="miter" dashstyle="dash"/>
                <v:imagedata o:title=""/>
                <o:lock v:ext="edit" aspectratio="f"/>
                <v:textbox>
                  <w:txbxContent>
                    <w:p>
                      <w:pPr>
                        <w:rPr>
                          <w:rFonts w:hint="eastAsia"/>
                          <w:sz w:val="18"/>
                          <w:szCs w:val="18"/>
                        </w:rPr>
                      </w:pPr>
                      <w:r>
                        <w:rPr>
                          <w:rFonts w:hint="eastAsia"/>
                          <w:sz w:val="18"/>
                          <w:szCs w:val="18"/>
                        </w:rPr>
                        <w:t>监督部门通过动态运行情况表实现全程监督</w:t>
                      </w:r>
                    </w:p>
                  </w:txbxContent>
                </v:textbox>
              </v:shape>
            </w:pict>
          </mc:Fallback>
        </mc:AlternateContent>
      </w:r>
    </w:p>
    <w:p>
      <w:pPr>
        <w:rPr>
          <w:rFonts w:hint="eastAsia"/>
        </w:rPr>
      </w:pPr>
    </w:p>
    <w:p>
      <w:pPr>
        <w:rPr>
          <w:rFonts w:hint="eastAsia"/>
        </w:rPr>
      </w:pPr>
      <w:r>
        <mc:AlternateContent>
          <mc:Choice Requires="wps">
            <w:drawing>
              <wp:anchor distT="0" distB="0" distL="114300" distR="114300" simplePos="0" relativeHeight="253046784" behindDoc="0" locked="0" layoutInCell="1" allowOverlap="1">
                <wp:simplePos x="0" y="0"/>
                <wp:positionH relativeFrom="column">
                  <wp:posOffset>4297045</wp:posOffset>
                </wp:positionH>
                <wp:positionV relativeFrom="paragraph">
                  <wp:posOffset>81915</wp:posOffset>
                </wp:positionV>
                <wp:extent cx="1228725" cy="1152525"/>
                <wp:effectExtent l="4445" t="4445" r="5080" b="5080"/>
                <wp:wrapNone/>
                <wp:docPr id="285" name="椭圆 140"/>
                <wp:cNvGraphicFramePr/>
                <a:graphic xmlns:a="http://schemas.openxmlformats.org/drawingml/2006/main">
                  <a:graphicData uri="http://schemas.microsoft.com/office/word/2010/wordprocessingShape">
                    <wps:wsp>
                      <wps:cNvSpPr/>
                      <wps:spPr>
                        <a:xfrm>
                          <a:off x="0" y="0"/>
                          <a:ext cx="1228725" cy="1152525"/>
                        </a:xfrm>
                        <a:prstGeom prst="ellipse">
                          <a:avLst/>
                        </a:prstGeom>
                        <a:solidFill>
                          <a:srgbClr val="FFFFFF"/>
                        </a:solidFill>
                        <a:ln w="9525" cap="flat" cmpd="sng">
                          <a:solidFill>
                            <a:srgbClr val="000000"/>
                          </a:solidFill>
                          <a:prstDash val="dash"/>
                          <a:headEnd type="none" w="med" len="med"/>
                          <a:tailEnd type="none" w="med" len="med"/>
                        </a:ln>
                      </wps:spPr>
                      <wps:txbx>
                        <w:txbxContent>
                          <w:p>
                            <w:pPr>
                              <w:rPr>
                                <w:rFonts w:hint="eastAsia"/>
                                <w:sz w:val="18"/>
                                <w:szCs w:val="18"/>
                              </w:rPr>
                            </w:pPr>
                            <w:r>
                              <w:rPr>
                                <w:rFonts w:hint="eastAsia"/>
                                <w:sz w:val="18"/>
                                <w:szCs w:val="18"/>
                              </w:rPr>
                              <w:t>从鉴定之日起60日内作出结论</w:t>
                            </w:r>
                          </w:p>
                        </w:txbxContent>
                      </wps:txbx>
                      <wps:bodyPr upright="true"/>
                    </wps:wsp>
                  </a:graphicData>
                </a:graphic>
              </wp:anchor>
            </w:drawing>
          </mc:Choice>
          <mc:Fallback>
            <w:pict>
              <v:shape id="椭圆 140" o:spid="_x0000_s1026" o:spt="3" type="#_x0000_t3" style="position:absolute;left:0pt;margin-left:338.35pt;margin-top:6.45pt;height:90.75pt;width:96.75pt;z-index:253046784;mso-width-relative:page;mso-height-relative:page;" fillcolor="#FFFFFF" filled="t" stroked="t" coordsize="21600,21600" o:gfxdata="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vYDQqdoAAAAKAQAADwAAAAAAAAABACAAAAA4AAAAZHJzL2Rvd25y&#10;ZXYueG1sUEsBAhQAFAAAAAgAh07iQGvmGuPmAQAA2wMAAA4AAAAAAAAAAQAgAAAAPwEAAGRycy9l&#10;Mm9Eb2MueG1sUEsFBgAAAAAGAAYAWQEAAJcFAAAAAA==&#10;">
                <v:fill on="t" focussize="0,0"/>
                <v:stroke color="#000000" joinstyle="round" dashstyle="dash"/>
                <v:imagedata o:title=""/>
                <o:lock v:ext="edit" aspectratio="f"/>
                <v:textbox>
                  <w:txbxContent>
                    <w:p>
                      <w:pPr>
                        <w:rPr>
                          <w:rFonts w:hint="eastAsia"/>
                          <w:sz w:val="18"/>
                          <w:szCs w:val="18"/>
                        </w:rPr>
                      </w:pPr>
                      <w:r>
                        <w:rPr>
                          <w:rFonts w:hint="eastAsia"/>
                          <w:sz w:val="18"/>
                          <w:szCs w:val="18"/>
                        </w:rPr>
                        <w:t>从鉴定之日起60日内作出结论</w:t>
                      </w:r>
                    </w:p>
                  </w:txbxContent>
                </v:textbox>
              </v:shape>
            </w:pict>
          </mc:Fallback>
        </mc:AlternateContent>
      </w:r>
    </w:p>
    <w:p>
      <w:pPr>
        <w:rPr>
          <w:rFonts w:hint="eastAsia"/>
        </w:rPr>
      </w:pPr>
      <w:r>
        <mc:AlternateContent>
          <mc:Choice Requires="wps">
            <w:drawing>
              <wp:anchor distT="0" distB="0" distL="114300" distR="114300" simplePos="0" relativeHeight="253029376" behindDoc="0" locked="0" layoutInCell="1" allowOverlap="1">
                <wp:simplePos x="0" y="0"/>
                <wp:positionH relativeFrom="column">
                  <wp:posOffset>1828800</wp:posOffset>
                </wp:positionH>
                <wp:positionV relativeFrom="paragraph">
                  <wp:posOffset>153035</wp:posOffset>
                </wp:positionV>
                <wp:extent cx="2286000" cy="1040130"/>
                <wp:effectExtent l="5080" t="4445" r="13970" b="22225"/>
                <wp:wrapNone/>
                <wp:docPr id="286" name="矩形 141"/>
                <wp:cNvGraphicFramePr/>
                <a:graphic xmlns:a="http://schemas.openxmlformats.org/drawingml/2006/main">
                  <a:graphicData uri="http://schemas.microsoft.com/office/word/2010/wordprocessingShape">
                    <wps:wsp>
                      <wps:cNvSpPr/>
                      <wps:spPr>
                        <a:xfrm>
                          <a:off x="0" y="0"/>
                          <a:ext cx="2286000" cy="1040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按照《工伤保险条例》和《河北省工伤保险实施办法》规定组织专家进行鉴定</w:t>
                            </w:r>
                          </w:p>
                        </w:txbxContent>
                      </wps:txbx>
                      <wps:bodyPr upright="true"/>
                    </wps:wsp>
                  </a:graphicData>
                </a:graphic>
              </wp:anchor>
            </w:drawing>
          </mc:Choice>
          <mc:Fallback>
            <w:pict>
              <v:rect id="矩形 141" o:spid="_x0000_s1026" o:spt="1" style="position:absolute;left:0pt;margin-left:144pt;margin-top:12.05pt;height:81.9pt;width:180pt;z-index:253029376;mso-width-relative:page;mso-height-relative:page;" fillcolor="#FFFFFF" filled="t" stroked="t" coordsize="21600,21600" o:gfxdata="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U4lHzYAAAACgEAAA8AAAAAAAAAAQAgAAAAOAAAAGRy&#10;cy9kb3ducmV2LnhtbFBLAQIUABQAAAAIAIdO4kA/h9607wEAAOMDAAAOAAAAAAAAAAEAIAAAAD0B&#10;AABkcnMvZTJvRG9jLnhtbFBLBQYAAAAABgAGAFkBAACeBQAAAAA=&#10;">
                <v:fill on="t" focussize="0,0"/>
                <v:stroke color="#000000" joinstyle="miter"/>
                <v:imagedata o:title=""/>
                <o:lock v:ext="edit" aspectratio="f"/>
                <v:textbox>
                  <w:txbxContent>
                    <w:p>
                      <w:pPr>
                        <w:jc w:val="center"/>
                        <w:rPr>
                          <w:rFonts w:hint="eastAsia"/>
                        </w:rPr>
                      </w:pPr>
                      <w:r>
                        <w:rPr>
                          <w:rFonts w:hint="eastAsia"/>
                        </w:rPr>
                        <w:t>按照《工伤保险条例》和《河北省工伤保险实施办法》规定组织专家进行鉴定</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3048832" behindDoc="0" locked="0" layoutInCell="1" allowOverlap="1">
                <wp:simplePos x="0" y="0"/>
                <wp:positionH relativeFrom="column">
                  <wp:posOffset>4935220</wp:posOffset>
                </wp:positionH>
                <wp:positionV relativeFrom="paragraph">
                  <wp:posOffset>83820</wp:posOffset>
                </wp:positionV>
                <wp:extent cx="635" cy="1952625"/>
                <wp:effectExtent l="4445" t="0" r="13970" b="9525"/>
                <wp:wrapNone/>
                <wp:docPr id="287" name="直线 142"/>
                <wp:cNvGraphicFramePr/>
                <a:graphic xmlns:a="http://schemas.openxmlformats.org/drawingml/2006/main">
                  <a:graphicData uri="http://schemas.microsoft.com/office/word/2010/wordprocessingShape">
                    <wps:wsp>
                      <wps:cNvCnPr/>
                      <wps:spPr>
                        <a:xfrm>
                          <a:off x="0" y="0"/>
                          <a:ext cx="635" cy="1952625"/>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直线 142" o:spid="_x0000_s1026" o:spt="20" style="position:absolute;left:0pt;margin-left:388.6pt;margin-top:6.6pt;height:153.75pt;width:0.05pt;z-index:253048832;mso-width-relative:page;mso-height-relative:page;" filled="f" stroked="t" coordsize="21600,21600" o:gfxdata="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7SYv&#10;K9gAAAAKAQAADwAAAAAAAAABACAAAAA4AAAAZHJzL2Rvd25yZXYueG1sUEsBAhQAFAAAAAgAh07i&#10;QKg66znTAQAAlQMAAA4AAAAAAAAAAQAgAAAAPQEAAGRycy9lMm9Eb2MueG1sUEsFBgAAAAAGAAYA&#10;WQEAAIIFA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3040640" behindDoc="0" locked="0" layoutInCell="1" allowOverlap="1">
                <wp:simplePos x="0" y="0"/>
                <wp:positionH relativeFrom="column">
                  <wp:posOffset>820420</wp:posOffset>
                </wp:positionH>
                <wp:positionV relativeFrom="paragraph">
                  <wp:posOffset>30480</wp:posOffset>
                </wp:positionV>
                <wp:extent cx="635" cy="2028825"/>
                <wp:effectExtent l="37465" t="0" r="38100" b="9525"/>
                <wp:wrapNone/>
                <wp:docPr id="288" name="直线 143"/>
                <wp:cNvGraphicFramePr/>
                <a:graphic xmlns:a="http://schemas.openxmlformats.org/drawingml/2006/main">
                  <a:graphicData uri="http://schemas.microsoft.com/office/word/2010/wordprocessingShape">
                    <wps:wsp>
                      <wps:cNvCnPr/>
                      <wps:spPr>
                        <a:xfrm flipV="true">
                          <a:off x="0" y="0"/>
                          <a:ext cx="635" cy="202882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直线 143" o:spid="_x0000_s1026" o:spt="20" style="position:absolute;left:0pt;flip:y;margin-left:64.6pt;margin-top:2.4pt;height:159.75pt;width:0.05pt;z-index:253040640;mso-width-relative:page;mso-height-relative:page;" filled="f" stroked="t" coordsize="21600,21600" o:gfxdata="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3p4YoNUAAAAJAQAADwAAAAAAAAABACAAAAA4AAAAZHJzL2Rvd25yZXYueG1sUEsB&#10;AhQAFAAAAAgAh07iQCIOLG/iAQAApgMAAA4AAAAAAAAAAQAgAAAAOgEAAGRycy9lMm9Eb2MueG1s&#10;UEsFBgAAAAAGAAYAWQEAAI4FAAAAAA==&#10;">
                <v:fill on="f" focussize="0,0"/>
                <v:stroke color="#000000" joinstyle="round" dashstyle="dash"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3031424" behindDoc="0" locked="0" layoutInCell="1" allowOverlap="1">
                <wp:simplePos x="0" y="0"/>
                <wp:positionH relativeFrom="column">
                  <wp:posOffset>2990850</wp:posOffset>
                </wp:positionH>
                <wp:positionV relativeFrom="paragraph">
                  <wp:posOffset>23495</wp:posOffset>
                </wp:positionV>
                <wp:extent cx="635" cy="396240"/>
                <wp:effectExtent l="37465" t="0" r="38100" b="3810"/>
                <wp:wrapNone/>
                <wp:docPr id="289" name="直线 14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44" o:spid="_x0000_s1026" o:spt="20" style="position:absolute;left:0pt;margin-left:235.5pt;margin-top:1.85pt;height:31.2pt;width:0.05pt;z-index:253031424;mso-width-relative:page;mso-height-relative:page;" filled="f" stroked="t" coordsize="21600,21600" o:gfxdata="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lOyp79gAAAAIAQAADwAAAAAAAAABACAAAAA4AAAAZHJzL2Rvd25yZXYueG1sUEsBAhQA&#10;FAAAAAgAh07iQNWiYKHcAQAAmQMAAA4AAAAAAAAAAQAgAAAAPQEAAGRycy9lMm9Eb2MueG1sUEsF&#10;BgAAAAAGAAYAWQEAAIsFAAAAAA==&#10;">
                <v:fill on="f" focussize="0,0"/>
                <v:stroke color="#000000" joinstyle="round" endarrow="block"/>
                <v:imagedata o:title=""/>
                <o:lock v:ext="edit" aspectratio="f"/>
              </v:line>
            </w:pict>
          </mc:Fallback>
        </mc:AlternateContent>
      </w:r>
    </w:p>
    <w:p>
      <w:pPr>
        <w:rPr>
          <w:rFonts w:hint="eastAsia"/>
        </w:rPr>
      </w:pPr>
    </w:p>
    <w:p>
      <w:pPr>
        <w:rPr>
          <w:rFonts w:hint="eastAsia"/>
        </w:rPr>
      </w:pPr>
      <w:r>
        <mc:AlternateContent>
          <mc:Choice Requires="wps">
            <w:drawing>
              <wp:anchor distT="0" distB="0" distL="114300" distR="114300" simplePos="0" relativeHeight="253030400" behindDoc="0" locked="0" layoutInCell="1" allowOverlap="1">
                <wp:simplePos x="0" y="0"/>
                <wp:positionH relativeFrom="column">
                  <wp:posOffset>1895475</wp:posOffset>
                </wp:positionH>
                <wp:positionV relativeFrom="paragraph">
                  <wp:posOffset>33020</wp:posOffset>
                </wp:positionV>
                <wp:extent cx="2171700" cy="693420"/>
                <wp:effectExtent l="4445" t="4445" r="14605" b="6985"/>
                <wp:wrapNone/>
                <wp:docPr id="290" name="矩形 145"/>
                <wp:cNvGraphicFramePr/>
                <a:graphic xmlns:a="http://schemas.openxmlformats.org/drawingml/2006/main">
                  <a:graphicData uri="http://schemas.microsoft.com/office/word/2010/wordprocessingShape">
                    <wps:wsp>
                      <wps:cNvSpPr/>
                      <wps:spPr>
                        <a:xfrm>
                          <a:off x="0" y="0"/>
                          <a:ext cx="21717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汇总鉴定专家组意见，经主管人员和处长核准</w:t>
                            </w:r>
                          </w:p>
                        </w:txbxContent>
                      </wps:txbx>
                      <wps:bodyPr upright="true"/>
                    </wps:wsp>
                  </a:graphicData>
                </a:graphic>
              </wp:anchor>
            </w:drawing>
          </mc:Choice>
          <mc:Fallback>
            <w:pict>
              <v:rect id="矩形 145" o:spid="_x0000_s1026" o:spt="1" style="position:absolute;left:0pt;margin-left:149.25pt;margin-top:2.6pt;height:54.6pt;width:171pt;z-index:253030400;mso-width-relative:page;mso-height-relative:page;" fillcolor="#FFFFFF" filled="t" stroked="t" coordsize="21600,21600" o:gfxdata="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RXDJ9cAAAAJAQAADwAAAAAAAAABACAAAAA4AAAAZHJz&#10;L2Rvd25yZXYueG1sUEsBAhQAFAAAAAgAh07iQF3Ex8zvAQAA4gMAAA4AAAAAAAAAAQAgAAAAPAEA&#10;AGRycy9lMm9Eb2MueG1sUEsFBgAAAAAGAAYAWQEAAJ0FAAAAAA==&#10;">
                <v:fill on="t" focussize="0,0"/>
                <v:stroke color="#000000" joinstyle="miter"/>
                <v:imagedata o:title=""/>
                <o:lock v:ext="edit" aspectratio="f"/>
                <v:textbox>
                  <w:txbxContent>
                    <w:p>
                      <w:pPr>
                        <w:jc w:val="center"/>
                        <w:rPr>
                          <w:rFonts w:hint="eastAsia"/>
                        </w:rPr>
                      </w:pPr>
                      <w:r>
                        <w:rPr>
                          <w:rFonts w:hint="eastAsia"/>
                        </w:rPr>
                        <w:t>汇总鉴定专家组意见，经主管人员和处长核准</w:t>
                      </w: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3036544" behindDoc="0" locked="0" layoutInCell="1" allowOverlap="1">
                <wp:simplePos x="0" y="0"/>
                <wp:positionH relativeFrom="column">
                  <wp:posOffset>2944495</wp:posOffset>
                </wp:positionH>
                <wp:positionV relativeFrom="paragraph">
                  <wp:posOffset>152400</wp:posOffset>
                </wp:positionV>
                <wp:extent cx="635" cy="342900"/>
                <wp:effectExtent l="37465" t="0" r="38100" b="0"/>
                <wp:wrapNone/>
                <wp:docPr id="291" name="直线 146"/>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46" o:spid="_x0000_s1026" o:spt="20" style="position:absolute;left:0pt;margin-left:231.85pt;margin-top:12pt;height:27pt;width:0.05pt;z-index:253036544;mso-width-relative:page;mso-height-relative:page;" filled="f" stroked="t" coordsize="21600,21600" o:gfxdata="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NaIoXZAAAACQEAAA8AAAAAAAAAAQAgAAAAOAAAAGRycy9kb3ducmV2LnhtbFBLAQIU&#10;ABQAAAAIAIdO4kBp6+oT3AEAAJkDAAAOAAAAAAAAAAEAIAAAAD4BAABkcnMvZTJvRG9jLnhtbFBL&#10;BQYAAAAABgAGAFkBAACMBQAAAAA=&#10;">
                <v:fill on="f" focussize="0,0"/>
                <v:stroke color="#000000" joinstyle="round" endarrow="block"/>
                <v:imagedata o:title=""/>
                <o:lock v:ext="edit" aspectratio="f"/>
              </v:line>
            </w:pict>
          </mc:Fallback>
        </mc:AlternateContent>
      </w:r>
    </w:p>
    <w:p>
      <w:pPr>
        <w:rPr>
          <w:rFonts w:hint="eastAsia"/>
        </w:rPr>
      </w:pPr>
    </w:p>
    <w:p>
      <w:pPr>
        <w:rPr>
          <w:rFonts w:hint="eastAsia"/>
        </w:rPr>
      </w:pPr>
      <w:r>
        <mc:AlternateContent>
          <mc:Choice Requires="wps">
            <w:drawing>
              <wp:anchor distT="0" distB="0" distL="114300" distR="114300" simplePos="0" relativeHeight="253035520" behindDoc="0" locked="0" layoutInCell="1" allowOverlap="1">
                <wp:simplePos x="0" y="0"/>
                <wp:positionH relativeFrom="column">
                  <wp:posOffset>1847215</wp:posOffset>
                </wp:positionH>
                <wp:positionV relativeFrom="paragraph">
                  <wp:posOffset>144780</wp:posOffset>
                </wp:positionV>
                <wp:extent cx="2190750" cy="662940"/>
                <wp:effectExtent l="5080" t="4445" r="13970" b="18415"/>
                <wp:wrapNone/>
                <wp:docPr id="292" name="矩形 147"/>
                <wp:cNvGraphicFramePr/>
                <a:graphic xmlns:a="http://schemas.openxmlformats.org/drawingml/2006/main">
                  <a:graphicData uri="http://schemas.microsoft.com/office/word/2010/wordprocessingShape">
                    <wps:wsp>
                      <wps:cNvSpPr/>
                      <wps:spPr>
                        <a:xfrm>
                          <a:off x="0" y="0"/>
                          <a:ext cx="2190750" cy="662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鉴定结论送达申请人、工伤职工或其直系亲属和用人单位</w:t>
                            </w:r>
                          </w:p>
                        </w:txbxContent>
                      </wps:txbx>
                      <wps:bodyPr upright="true"/>
                    </wps:wsp>
                  </a:graphicData>
                </a:graphic>
              </wp:anchor>
            </w:drawing>
          </mc:Choice>
          <mc:Fallback>
            <w:pict>
              <v:rect id="矩形 147" o:spid="_x0000_s1026" o:spt="1" style="position:absolute;left:0pt;margin-left:145.45pt;margin-top:11.4pt;height:52.2pt;width:172.5pt;z-index:253035520;mso-width-relative:page;mso-height-relative:page;" fillcolor="#FFFFFF" filled="t" stroked="t" coordsize="21600,21600" o:gfxdata="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U3H5bdcAAAAKAQAADwAAAAAAAAABACAAAAA4AAAAZHJz&#10;L2Rvd25yZXYueG1sUEsBAhQAFAAAAAgAh07iQDjc7E3vAQAA4gMAAA4AAAAAAAAAAQAgAAAAPAEA&#10;AGRycy9lMm9Eb2MueG1sUEsFBgAAAAAGAAYAWQEAAJ0FAAAAAA==&#10;">
                <v:fill on="t" focussize="0,0"/>
                <v:stroke color="#000000" joinstyle="miter"/>
                <v:imagedata o:title=""/>
                <o:lock v:ext="edit" aspectratio="f"/>
                <v:textbox>
                  <w:txbxContent>
                    <w:p>
                      <w:pPr>
                        <w:jc w:val="center"/>
                        <w:rPr>
                          <w:rFonts w:hint="eastAsia"/>
                        </w:rPr>
                      </w:pPr>
                      <w:r>
                        <w:rPr>
                          <w:rFonts w:hint="eastAsia"/>
                        </w:rPr>
                        <w:t>鉴定结论送达申请人、工伤职工或其直系亲属和用人单位</w:t>
                      </w:r>
                    </w:p>
                  </w:txbxContent>
                </v:textbox>
              </v: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3049856" behindDoc="0" locked="0" layoutInCell="1" allowOverlap="1">
                <wp:simplePos x="0" y="0"/>
                <wp:positionH relativeFrom="column">
                  <wp:posOffset>4058920</wp:posOffset>
                </wp:positionH>
                <wp:positionV relativeFrom="paragraph">
                  <wp:posOffset>55245</wp:posOffset>
                </wp:positionV>
                <wp:extent cx="857250" cy="0"/>
                <wp:effectExtent l="0" t="0" r="0" b="0"/>
                <wp:wrapNone/>
                <wp:docPr id="293" name="直线 148"/>
                <wp:cNvGraphicFramePr/>
                <a:graphic xmlns:a="http://schemas.openxmlformats.org/drawingml/2006/main">
                  <a:graphicData uri="http://schemas.microsoft.com/office/word/2010/wordprocessingShape">
                    <wps:wsp>
                      <wps:cNvCnPr/>
                      <wps:spPr>
                        <a:xfrm flipH="true">
                          <a:off x="0" y="0"/>
                          <a:ext cx="857250" cy="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直线 148" o:spid="_x0000_s1026" o:spt="20" style="position:absolute;left:0pt;flip:x;margin-left:319.6pt;margin-top:4.35pt;height:0pt;width:67.5pt;z-index:253049856;mso-width-relative:page;mso-height-relative:page;" filled="f" stroked="t" coordsize="21600,21600" o:gfxdata="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wlJKNEAAAAHAQAADwAAAAAAAAABACAAAAA4AAAAZHJzL2Rvd25yZXYueG1sUEsBAhQAFAAAAAgA&#10;h07iQDLxoe7dAQAAnwMAAA4AAAAAAAAAAQAgAAAANgEAAGRycy9lMm9Eb2MueG1sUEsFBgAAAAAG&#10;AAYAWQEAAIUFAAAAAA==&#10;">
                <v:fill on="f" focussize="0,0"/>
                <v:stroke color="#000000" joinstyle="round" dashstyle="dash"/>
                <v:imagedata o:title=""/>
                <o:lock v:ext="edit" aspectratio="f"/>
              </v:line>
            </w:pict>
          </mc:Fallback>
        </mc:AlternateContent>
      </w:r>
      <w:r>
        <w:rPr>
          <w:rFonts w:hint="eastAsia"/>
        </w:rPr>
        <mc:AlternateContent>
          <mc:Choice Requires="wps">
            <w:drawing>
              <wp:anchor distT="0" distB="0" distL="114300" distR="114300" simplePos="0" relativeHeight="253041664" behindDoc="0" locked="0" layoutInCell="1" allowOverlap="1">
                <wp:simplePos x="0" y="0"/>
                <wp:positionH relativeFrom="column">
                  <wp:posOffset>831850</wp:posOffset>
                </wp:positionH>
                <wp:positionV relativeFrom="paragraph">
                  <wp:posOffset>74295</wp:posOffset>
                </wp:positionV>
                <wp:extent cx="981075" cy="0"/>
                <wp:effectExtent l="0" t="0" r="0" b="0"/>
                <wp:wrapNone/>
                <wp:docPr id="294" name="直线 149"/>
                <wp:cNvGraphicFramePr/>
                <a:graphic xmlns:a="http://schemas.openxmlformats.org/drawingml/2006/main">
                  <a:graphicData uri="http://schemas.microsoft.com/office/word/2010/wordprocessingShape">
                    <wps:wsp>
                      <wps:cNvCnPr/>
                      <wps:spPr>
                        <a:xfrm flipH="true">
                          <a:off x="0" y="0"/>
                          <a:ext cx="981075" cy="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直线 149" o:spid="_x0000_s1026" o:spt="20" style="position:absolute;left:0pt;flip:x;margin-left:65.5pt;margin-top:5.85pt;height:0pt;width:77.25pt;z-index:253041664;mso-width-relative:page;mso-height-relative:page;" filled="f" stroked="t" coordsize="21600,21600" o:gfxdata="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nAwSXUAAAACQEAAA8AAAAAAAAAAQAgAAAAOAAAAGRycy9kb3ducmV2LnhtbFBLAQIUABQAAAAI&#10;AIdO4kAr1XiW2wEAAJ8DAAAOAAAAAAAAAAEAIAAAADkBAABkcnMvZTJvRG9jLnhtbFBLBQYAAAAA&#10;BgAGAFkBAACGBQAAAAA=&#10;">
                <v:fill on="f" focussize="0,0"/>
                <v:stroke color="#000000" joinstyle="round" dashstyle="dash"/>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eastAsia="黑体"/>
          <w:sz w:val="32"/>
          <w:szCs w:val="32"/>
        </w:rPr>
      </w:pPr>
      <w:r>
        <w:rPr>
          <w:rFonts w:hint="eastAsia" w:ascii="仿宋" w:hAnsi="仿宋" w:eastAsia="仿宋"/>
          <w:sz w:val="32"/>
          <w:szCs w:val="20"/>
        </w:rPr>
        <w:t xml:space="preserve">    </w:t>
      </w:r>
      <w:r>
        <w:rPr>
          <w:rFonts w:hint="eastAsia" w:ascii="宋体" w:hAnsi="宋体" w:eastAsia="黑体"/>
          <w:sz w:val="32"/>
          <w:szCs w:val="32"/>
        </w:rPr>
        <w:t>十一、办理程序</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（1）申请人</w:t>
      </w:r>
      <w:r>
        <w:rPr>
          <w:rFonts w:hint="eastAsia" w:ascii="仿宋" w:hAnsi="仿宋" w:eastAsia="仿宋" w:cs="仿宋"/>
          <w:kern w:val="0"/>
          <w:sz w:val="32"/>
          <w:szCs w:val="32"/>
          <w:lang w:eastAsia="zh-CN"/>
        </w:rPr>
        <w:t>现场</w:t>
      </w:r>
      <w:r>
        <w:rPr>
          <w:rFonts w:hint="eastAsia" w:ascii="仿宋" w:hAnsi="仿宋" w:eastAsia="仿宋" w:cs="仿宋"/>
          <w:kern w:val="0"/>
          <w:sz w:val="32"/>
          <w:szCs w:val="32"/>
        </w:rPr>
        <w:t>提交申请材料；</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工作</w:t>
      </w:r>
      <w:r>
        <w:rPr>
          <w:rFonts w:hint="eastAsia" w:ascii="仿宋" w:hAnsi="仿宋" w:eastAsia="仿宋" w:cs="仿宋"/>
          <w:kern w:val="0"/>
          <w:sz w:val="32"/>
          <w:szCs w:val="32"/>
        </w:rPr>
        <w:t>人员审核接收申请材料；</w:t>
      </w:r>
    </w:p>
    <w:p>
      <w:pPr>
        <w:ind w:firstLine="640"/>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银行</w:t>
      </w:r>
      <w:r>
        <w:rPr>
          <w:rFonts w:hint="eastAsia" w:ascii="仿宋" w:hAnsi="仿宋" w:eastAsia="仿宋" w:cs="仿宋"/>
          <w:kern w:val="0"/>
          <w:sz w:val="32"/>
          <w:szCs w:val="32"/>
        </w:rPr>
        <w:t>缴费；</w:t>
      </w:r>
    </w:p>
    <w:p>
      <w:pPr>
        <w:rPr>
          <w:rFonts w:hint="eastAsia" w:ascii="仿宋" w:hAnsi="仿宋" w:eastAsia="仿宋" w:cs="仿宋"/>
          <w:kern w:val="0"/>
          <w:sz w:val="32"/>
          <w:szCs w:val="32"/>
        </w:rPr>
      </w:pPr>
      <w:r>
        <w:rPr>
          <w:rFonts w:hint="eastAsia" w:ascii="仿宋" w:hAnsi="仿宋" w:eastAsia="仿宋" w:cs="仿宋"/>
          <w:kern w:val="0"/>
          <w:sz w:val="32"/>
          <w:szCs w:val="32"/>
        </w:rPr>
        <w:t xml:space="preserve">    （4）劳动能力鉴定委员会组织专家组进行鉴定，做出鉴定结论；</w:t>
      </w:r>
    </w:p>
    <w:p>
      <w:pPr>
        <w:widowControl/>
        <w:tabs>
          <w:tab w:val="center" w:pos="4201"/>
          <w:tab w:val="right" w:leader="dot" w:pos="9298"/>
        </w:tabs>
        <w:autoSpaceDE w:val="0"/>
        <w:autoSpaceDN w:val="0"/>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（5）鉴定结论</w:t>
      </w:r>
      <w:r>
        <w:rPr>
          <w:rFonts w:hint="eastAsia" w:ascii="仿宋" w:hAnsi="仿宋" w:eastAsia="仿宋" w:cs="仿宋"/>
          <w:kern w:val="0"/>
          <w:sz w:val="32"/>
          <w:szCs w:val="32"/>
          <w:lang w:eastAsia="zh-CN"/>
        </w:rPr>
        <w:t>直接</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邮寄送达当事人。</w:t>
      </w:r>
    </w:p>
    <w:p>
      <w:pPr>
        <w:widowControl/>
        <w:tabs>
          <w:tab w:val="center" w:pos="4201"/>
          <w:tab w:val="right" w:leader="dot" w:pos="9298"/>
        </w:tabs>
        <w:autoSpaceDE w:val="0"/>
        <w:autoSpaceDN w:val="0"/>
        <w:adjustRightInd w:val="0"/>
        <w:snapToGrid w:val="0"/>
        <w:spacing w:line="360" w:lineRule="auto"/>
        <w:ind w:firstLine="640"/>
        <w:jc w:val="left"/>
        <w:rPr>
          <w:rFonts w:hint="eastAsia" w:ascii="宋体" w:hAnsi="宋体" w:eastAsia="黑体"/>
          <w:sz w:val="32"/>
          <w:szCs w:val="32"/>
        </w:rPr>
      </w:pPr>
      <w:r>
        <w:rPr>
          <w:rFonts w:hint="eastAsia" w:ascii="宋体" w:hAnsi="宋体" w:eastAsia="黑体"/>
          <w:sz w:val="32"/>
          <w:szCs w:val="32"/>
        </w:rPr>
        <w:t>十二、办理时限</w:t>
      </w:r>
    </w:p>
    <w:p>
      <w:pPr>
        <w:widowControl/>
        <w:tabs>
          <w:tab w:val="center" w:pos="4201"/>
          <w:tab w:val="right" w:leader="dot" w:pos="9298"/>
        </w:tabs>
        <w:autoSpaceDE w:val="0"/>
        <w:autoSpaceDN w:val="0"/>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职工因工伤残或职业病，自受理之日起60日内办结，特殊情况可延期至90日。</w:t>
      </w:r>
    </w:p>
    <w:p>
      <w:pPr>
        <w:widowControl/>
        <w:numPr>
          <w:ilvl w:val="0"/>
          <w:numId w:val="3"/>
        </w:numPr>
        <w:tabs>
          <w:tab w:val="center" w:pos="4201"/>
          <w:tab w:val="right" w:leader="dot" w:pos="9298"/>
        </w:tabs>
        <w:autoSpaceDE w:val="0"/>
        <w:autoSpaceDN w:val="0"/>
        <w:adjustRightInd w:val="0"/>
        <w:snapToGrid w:val="0"/>
        <w:spacing w:line="360" w:lineRule="auto"/>
        <w:ind w:firstLine="560" w:firstLineChars="175"/>
        <w:jc w:val="left"/>
        <w:rPr>
          <w:rFonts w:hint="eastAsia" w:ascii="宋体" w:hAnsi="宋体" w:eastAsia="黑体"/>
          <w:sz w:val="32"/>
          <w:szCs w:val="32"/>
        </w:rPr>
      </w:pPr>
      <w:r>
        <w:rPr>
          <w:rFonts w:hint="eastAsia" w:ascii="宋体" w:hAnsi="宋体" w:eastAsia="黑体"/>
          <w:sz w:val="32"/>
          <w:szCs w:val="32"/>
        </w:rPr>
        <w:t>收费依据及标准</w:t>
      </w:r>
    </w:p>
    <w:p>
      <w:pPr>
        <w:widowControl/>
        <w:tabs>
          <w:tab w:val="center" w:pos="4201"/>
          <w:tab w:val="right" w:leader="dot" w:pos="9298"/>
        </w:tabs>
        <w:autoSpaceDE w:val="0"/>
        <w:autoSpaceDN w:val="0"/>
        <w:adjustRightInd w:val="0"/>
        <w:snapToGrid w:val="0"/>
        <w:spacing w:line="360" w:lineRule="auto"/>
        <w:jc w:val="left"/>
        <w:rPr>
          <w:rFonts w:hint="eastAsia" w:ascii="宋体" w:hAnsi="宋体" w:eastAsia="黑体"/>
          <w:sz w:val="32"/>
          <w:szCs w:val="32"/>
        </w:rPr>
      </w:pPr>
      <w:r>
        <w:rPr>
          <w:rFonts w:hint="eastAsia" w:ascii="仿宋" w:hAnsi="仿宋" w:eastAsia="仿宋" w:cs="仿宋"/>
          <w:kern w:val="0"/>
          <w:sz w:val="32"/>
          <w:szCs w:val="32"/>
        </w:rPr>
        <w:t xml:space="preserve">    依据省物价局、财政厅《关于重新明确我省劳动能力鉴定收费标准的通知》：</w:t>
      </w:r>
    </w:p>
    <w:p>
      <w:pPr>
        <w:widowControl/>
        <w:tabs>
          <w:tab w:val="center" w:pos="4201"/>
          <w:tab w:val="right" w:leader="dot" w:pos="9298"/>
        </w:tabs>
        <w:autoSpaceDE w:val="0"/>
        <w:autoSpaceDN w:val="0"/>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职工因工伤残申请劳动能力鉴定的，每人次600元</w:t>
      </w:r>
      <w:r>
        <w:rPr>
          <w:rFonts w:hint="eastAsia" w:ascii="仿宋" w:hAnsi="仿宋" w:eastAsia="仿宋" w:cs="仿宋"/>
          <w:kern w:val="0"/>
          <w:sz w:val="32"/>
          <w:szCs w:val="32"/>
          <w:lang w:eastAsia="zh-CN"/>
        </w:rPr>
        <w:t>。</w:t>
      </w:r>
    </w:p>
    <w:p>
      <w:pPr>
        <w:widowControl/>
        <w:tabs>
          <w:tab w:val="center" w:pos="4201"/>
          <w:tab w:val="right" w:leader="dot" w:pos="9298"/>
        </w:tabs>
        <w:autoSpaceDE w:val="0"/>
        <w:autoSpaceDN w:val="0"/>
        <w:adjustRightInd w:val="0"/>
        <w:snapToGrid w:val="0"/>
        <w:spacing w:line="360" w:lineRule="auto"/>
        <w:jc w:val="left"/>
        <w:rPr>
          <w:rFonts w:hint="eastAsia" w:ascii="宋体" w:hAnsi="宋体" w:eastAsia="黑体"/>
          <w:sz w:val="32"/>
          <w:szCs w:val="32"/>
        </w:rPr>
      </w:pPr>
      <w:r>
        <w:rPr>
          <w:rFonts w:hint="eastAsia" w:ascii="仿宋" w:hAnsi="仿宋" w:eastAsia="仿宋" w:cs="仿宋"/>
          <w:kern w:val="0"/>
          <w:sz w:val="32"/>
          <w:szCs w:val="32"/>
        </w:rPr>
        <w:t xml:space="preserve">    </w:t>
      </w:r>
      <w:r>
        <w:rPr>
          <w:rFonts w:hint="eastAsia" w:ascii="宋体" w:hAnsi="宋体" w:eastAsia="黑体"/>
          <w:sz w:val="32"/>
          <w:szCs w:val="32"/>
        </w:rPr>
        <w:t>十四、结果送达</w:t>
      </w:r>
    </w:p>
    <w:p>
      <w:pPr>
        <w:widowControl/>
        <w:tabs>
          <w:tab w:val="center" w:pos="4201"/>
          <w:tab w:val="right" w:leader="dot" w:pos="9298"/>
        </w:tabs>
        <w:autoSpaceDE w:val="0"/>
        <w:autoSpaceDN w:val="0"/>
        <w:adjustRightInd w:val="0"/>
        <w:snapToGrid w:val="0"/>
        <w:spacing w:line="360" w:lineRule="auto"/>
        <w:ind w:firstLine="560" w:firstLineChars="175"/>
        <w:jc w:val="left"/>
        <w:rPr>
          <w:rFonts w:hint="eastAsia" w:ascii="仿宋" w:hAnsi="仿宋" w:eastAsia="仿宋" w:cs="仿宋"/>
          <w:kern w:val="0"/>
          <w:sz w:val="32"/>
          <w:szCs w:val="32"/>
        </w:rPr>
      </w:pPr>
      <w:r>
        <w:rPr>
          <w:rFonts w:hint="eastAsia" w:ascii="仿宋" w:hAnsi="仿宋" w:eastAsia="仿宋" w:cs="仿宋"/>
          <w:kern w:val="0"/>
          <w:sz w:val="32"/>
          <w:szCs w:val="32"/>
        </w:rPr>
        <w:t>作出鉴定结论后，</w:t>
      </w:r>
      <w:r>
        <w:rPr>
          <w:rFonts w:hint="eastAsia" w:ascii="仿宋" w:hAnsi="仿宋" w:eastAsia="仿宋" w:cs="仿宋"/>
          <w:kern w:val="0"/>
          <w:sz w:val="32"/>
          <w:szCs w:val="32"/>
          <w:lang w:eastAsia="zh-CN"/>
        </w:rPr>
        <w:t>电话</w:t>
      </w:r>
      <w:r>
        <w:rPr>
          <w:rFonts w:hint="eastAsia" w:ascii="仿宋" w:hAnsi="仿宋" w:eastAsia="仿宋" w:cs="仿宋"/>
          <w:kern w:val="0"/>
          <w:sz w:val="32"/>
          <w:szCs w:val="32"/>
        </w:rPr>
        <w:t>通知参保单位负责人和被鉴定人，并以</w:t>
      </w:r>
      <w:r>
        <w:rPr>
          <w:rFonts w:hint="eastAsia" w:ascii="仿宋" w:hAnsi="仿宋" w:eastAsia="仿宋" w:cs="仿宋"/>
          <w:kern w:val="0"/>
          <w:sz w:val="32"/>
          <w:szCs w:val="32"/>
          <w:lang w:eastAsia="zh-CN"/>
        </w:rPr>
        <w:t>直接</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邮寄方式将结果送达。</w:t>
      </w:r>
    </w:p>
    <w:p>
      <w:pPr>
        <w:widowControl/>
        <w:tabs>
          <w:tab w:val="center" w:pos="4201"/>
          <w:tab w:val="right" w:leader="dot" w:pos="9298"/>
        </w:tabs>
        <w:autoSpaceDE w:val="0"/>
        <w:autoSpaceDN w:val="0"/>
        <w:adjustRightInd w:val="0"/>
        <w:snapToGrid w:val="0"/>
        <w:spacing w:line="360" w:lineRule="auto"/>
        <w:jc w:val="left"/>
        <w:rPr>
          <w:rFonts w:hint="eastAsia" w:ascii="宋体" w:hAnsi="宋体" w:eastAsia="黑体"/>
          <w:sz w:val="32"/>
          <w:szCs w:val="32"/>
        </w:rPr>
      </w:pPr>
      <w:r>
        <w:rPr>
          <w:rFonts w:hint="eastAsia" w:ascii="宋体" w:hAnsi="宋体" w:eastAsia="黑体"/>
          <w:sz w:val="32"/>
          <w:szCs w:val="32"/>
        </w:rPr>
        <w:t xml:space="preserve">    十五、申请人权利和义务</w:t>
      </w:r>
    </w:p>
    <w:p>
      <w:pPr>
        <w:widowControl/>
        <w:numPr>
          <w:ilvl w:val="0"/>
          <w:numId w:val="10"/>
        </w:numPr>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根据《</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"http://www.lawtime.cn/info/sunhai/gsbxtl/" \t "http://www.lawtime.cn/info/sunhai/gsbxtl/gongshangbaoxianzhishi/_blank"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工伤保险条例</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》等法律法规的规定：工伤职工享有下列权利： </w:t>
      </w:r>
    </w:p>
    <w:p>
      <w:pPr>
        <w:widowControl/>
        <w:tabs>
          <w:tab w:val="center" w:pos="4201"/>
          <w:tab w:val="right" w:leader="dot" w:pos="9298"/>
        </w:tabs>
        <w:autoSpaceDE w:val="0"/>
        <w:autoSpaceDN w:val="0"/>
        <w:adjustRightInd w:val="0"/>
        <w:snapToGrid w:val="0"/>
        <w:spacing w:line="360" w:lineRule="auto"/>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（1）依法获得</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"http://www.lawtime.cn/info/sunhai/gsbxtl/gongshangbaoxiandaiyu/" \t "http://www.lawtime.cn/info/sunhai/gsbxtl/gongshangbaoxianzhishi/_blank"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工伤保险待遇</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，包括治疗康复</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"http://www.lawtime.cn/info/laodong/gongzi/" \t "http://www.lawtime.cn/info/sunhai/gsbxtl/gongshangbaoxianzhishi/_blank"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待遇</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、伤残待遇或者工亡待遇。 </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（2）了解单位和本人的参保情况。将单位的参保情况进行公示，是</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"http://www.lawtime.cn/info/laodong/yongrendanwei/" \t "http://www.lawtime.cn/info/sunhai/gsbxtl/gongshangbaoxianzhishi/_blank"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用人单位</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的一项</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"http://www.lawtime.cn/info/minfa/fadingyiwu/" \t "http://www.lawtime.cn/info/sunhai/gsbxtl/gongshangbaoxianzhishi/_blank"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法定义务</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，其目的是为了保障职工的参保知情权。 </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（3）申请工伤认定。工伤认定申请主体包括职工个人及其</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"http://www.lawtime.cn/info/hunyin/xueqin/zhixiqinshu/" \t "http://www.lawtime.cn/info/sunhai/gsbxtl/gongshangbaoxianzhishi/_blank"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直系亲属</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、用人单位、工会组织等。 </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（4）申请</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"http://www.lawtime.cn/info/sunhai/ldnljd/" \t "http://www.lawtime.cn/info/sunhai/gsbxtl/gongshangbaoxianzhishi/_blank"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劳动能力鉴定</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。劳动能力鉴定的申请主体包括职工个人及其直系亲属、用人单位和社保经办机构，而职工个人是重要的申请主体。 </w:t>
      </w:r>
    </w:p>
    <w:p>
      <w:pPr>
        <w:widowControl/>
        <w:tabs>
          <w:tab w:val="center" w:pos="4201"/>
          <w:tab w:val="right" w:leader="dot" w:pos="9298"/>
        </w:tabs>
        <w:autoSpaceDE w:val="0"/>
        <w:autoSpaceDN w:val="0"/>
        <w:adjustRightInd w:val="0"/>
        <w:snapToGrid w:val="0"/>
        <w:spacing w:line="360" w:lineRule="auto"/>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（5）检举控告，包括对用人单位、</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"http://baoxian.lawtime.cn/lbshehui/" \t "http://www.lawtime.cn/info/sunhai/gsbxtl/gongshangbaoxianzhishi/_blank"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社会保险</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经办机构、</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"http://www.lawtime.cn/info/laodong/ldzy/" \t "http://www.lawtime.cn/info/sunhai/gsbxtl/gongshangbaoxianzhishi/_blank"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劳动保障</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部门等违反法律法规行为检举控告。 </w:t>
      </w:r>
    </w:p>
    <w:p>
      <w:pPr>
        <w:widowControl/>
        <w:tabs>
          <w:tab w:val="center" w:pos="4201"/>
          <w:tab w:val="right" w:leader="dot" w:pos="9298"/>
        </w:tabs>
        <w:autoSpaceDE w:val="0"/>
        <w:autoSpaceDN w:val="0"/>
        <w:adjustRightInd w:val="0"/>
        <w:snapToGrid w:val="0"/>
        <w:spacing w:line="360" w:lineRule="auto"/>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（6）解决劳动能力鉴定争议。根据《工伤职工劳动能力鉴定管理办法》规定，用人单位或被鉴定人对结论不服的，自收到鉴定结论15个工作日内，向省级劳动能力鉴定委员会申请再次鉴定。 </w:t>
      </w:r>
    </w:p>
    <w:p>
      <w:pPr>
        <w:widowControl/>
        <w:tabs>
          <w:tab w:val="center" w:pos="4201"/>
          <w:tab w:val="right" w:leader="dot" w:pos="9298"/>
        </w:tabs>
        <w:autoSpaceDE w:val="0"/>
        <w:autoSpaceDN w:val="0"/>
        <w:adjustRightInd w:val="0"/>
        <w:snapToGrid w:val="0"/>
        <w:spacing w:line="360" w:lineRule="auto"/>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（二）根据《</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"http://www.lawtime.cn/info/sunhai/gsbxtl/" \t "http://www.lawtime.cn/info/sunhai/gsbxtl/gongshangbaoxianzhishi/_blank"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工伤保险条例</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》等法律法规的规定：工伤职工享有下列义务： </w:t>
      </w:r>
    </w:p>
    <w:p>
      <w:pPr>
        <w:widowControl/>
        <w:tabs>
          <w:tab w:val="center" w:pos="4201"/>
          <w:tab w:val="right" w:leader="dot" w:pos="9298"/>
        </w:tabs>
        <w:autoSpaceDE w:val="0"/>
        <w:autoSpaceDN w:val="0"/>
        <w:adjustRightInd w:val="0"/>
        <w:snapToGrid w:val="0"/>
        <w:spacing w:line="360" w:lineRule="auto"/>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（1）遵守有关安全生产和</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"http://www.lawtime.cn/info/laodong/zhiyebing/" \t "http://www.lawtime.cn/info/sunhai/gsbxtl/gongshangbaoxianzhishi/_blank"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职业病</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防治的法律法规，</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"http://www.lawtime.cn/info/xingshisusongfa/xsssznzhixing/" \t "http://www.lawtime.cn/info/sunhai/gsbxtl/gongshangbaoxianzhishi/_blank"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执行</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安全卫生规程和标准，预防工伤事故发生，减少事故和职业病的危害。 </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（2）发生事故和职业病伤害后，积极配合治疗和康复。 </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（3）协助劳动保障行政部门对事故进行</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"http://www.lawtime.cn/info/zhian/cfcxdiaocha/" \t "http://www.lawtime.cn/info/sunhai/gsbxtl/gongshangbaoxianzhishi/_blank"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调查</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核实。</w:t>
      </w:r>
    </w:p>
    <w:p>
      <w:pPr>
        <w:widowControl/>
        <w:tabs>
          <w:tab w:val="center" w:pos="4201"/>
          <w:tab w:val="right" w:leader="dot" w:pos="9298"/>
        </w:tabs>
        <w:autoSpaceDE w:val="0"/>
        <w:autoSpaceDN w:val="0"/>
        <w:adjustRightInd w:val="0"/>
        <w:snapToGrid w:val="0"/>
        <w:spacing w:line="360" w:lineRule="auto"/>
        <w:ind w:firstLine="560" w:firstLineChars="175"/>
        <w:jc w:val="left"/>
        <w:rPr>
          <w:rFonts w:hint="eastAsia" w:ascii="宋体" w:hAnsi="宋体" w:eastAsia="黑体"/>
          <w:sz w:val="32"/>
          <w:szCs w:val="32"/>
        </w:rPr>
      </w:pPr>
      <w:r>
        <w:rPr>
          <w:rFonts w:hint="eastAsia" w:ascii="宋体" w:hAnsi="宋体" w:eastAsia="黑体"/>
          <w:sz w:val="32"/>
          <w:szCs w:val="32"/>
        </w:rPr>
        <w:t>十六、咨询途径</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（一）窗口咨询：</w:t>
      </w:r>
      <w:r>
        <w:rPr>
          <w:rFonts w:hint="eastAsia" w:ascii="仿宋" w:hAnsi="仿宋" w:eastAsia="仿宋" w:cs="仿宋"/>
          <w:kern w:val="0"/>
          <w:sz w:val="32"/>
          <w:szCs w:val="32"/>
          <w:lang w:eastAsia="zh-CN"/>
        </w:rPr>
        <w:t>邯银大厦</w:t>
      </w:r>
      <w:r>
        <w:rPr>
          <w:rFonts w:hint="eastAsia" w:ascii="仿宋" w:hAnsi="仿宋" w:eastAsia="仿宋" w:cs="仿宋"/>
          <w:kern w:val="0"/>
          <w:sz w:val="32"/>
          <w:szCs w:val="32"/>
          <w:lang w:val="en-US" w:eastAsia="zh-CN"/>
        </w:rPr>
        <w:t>B座1312房间工伤鉴定窗口</w:t>
      </w:r>
      <w:r>
        <w:rPr>
          <w:rFonts w:hint="eastAsia" w:ascii="仿宋" w:hAnsi="仿宋" w:eastAsia="仿宋" w:cs="仿宋"/>
          <w:kern w:val="0"/>
          <w:sz w:val="32"/>
          <w:szCs w:val="32"/>
        </w:rPr>
        <w:t>。</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（二）电话咨询：（031</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3118933。</w:t>
      </w:r>
    </w:p>
    <w:p>
      <w:pPr>
        <w:widowControl/>
        <w:tabs>
          <w:tab w:val="center" w:pos="4201"/>
          <w:tab w:val="right" w:leader="dot" w:pos="9298"/>
        </w:tabs>
        <w:autoSpaceDE w:val="0"/>
        <w:autoSpaceDN w:val="0"/>
        <w:adjustRightInd w:val="0"/>
        <w:snapToGrid w:val="0"/>
        <w:spacing w:line="360" w:lineRule="auto"/>
        <w:ind w:firstLine="560" w:firstLineChars="175"/>
        <w:jc w:val="left"/>
        <w:rPr>
          <w:rFonts w:hint="eastAsia" w:ascii="宋体" w:hAnsi="宋体" w:eastAsia="黑体"/>
          <w:sz w:val="32"/>
          <w:szCs w:val="32"/>
        </w:rPr>
      </w:pPr>
      <w:r>
        <w:rPr>
          <w:rFonts w:hint="eastAsia" w:ascii="宋体" w:hAnsi="宋体" w:eastAsia="黑体"/>
          <w:sz w:val="32"/>
          <w:szCs w:val="32"/>
        </w:rPr>
        <w:t>十七、监督和投诉渠道</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监督和投诉应由部门监督机构受理。</w:t>
      </w:r>
    </w:p>
    <w:p>
      <w:pPr>
        <w:widowControl/>
        <w:numPr>
          <w:ilvl w:val="0"/>
          <w:numId w:val="11"/>
        </w:numPr>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窗口投诉：</w:t>
      </w:r>
    </w:p>
    <w:p>
      <w:pPr>
        <w:widowControl/>
        <w:tabs>
          <w:tab w:val="center" w:pos="4201"/>
          <w:tab w:val="right" w:leader="dot" w:pos="9298"/>
        </w:tabs>
        <w:autoSpaceDE w:val="0"/>
        <w:autoSpaceDN w:val="0"/>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（二）电话投诉：</w:t>
      </w:r>
    </w:p>
    <w:p>
      <w:pPr>
        <w:widowControl/>
        <w:numPr>
          <w:ilvl w:val="0"/>
          <w:numId w:val="12"/>
        </w:numPr>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网上投诉：</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（四）信函投诉：投诉受理部门名称、通讯地址、邮政编码等。</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宋体" w:hAnsi="宋体" w:eastAsia="黑体"/>
          <w:sz w:val="32"/>
          <w:szCs w:val="32"/>
        </w:rPr>
      </w:pPr>
      <w:r>
        <w:rPr>
          <w:rFonts w:hint="eastAsia" w:ascii="宋体" w:hAnsi="宋体" w:eastAsia="黑体"/>
          <w:sz w:val="32"/>
          <w:szCs w:val="32"/>
        </w:rPr>
        <w:t>十八、办公地址和时间</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（一）办公地址：</w:t>
      </w:r>
      <w:r>
        <w:rPr>
          <w:rFonts w:hint="eastAsia" w:ascii="仿宋" w:hAnsi="仿宋" w:eastAsia="仿宋" w:cs="仿宋"/>
          <w:kern w:val="0"/>
          <w:sz w:val="32"/>
          <w:szCs w:val="32"/>
          <w:lang w:eastAsia="zh-CN"/>
        </w:rPr>
        <w:t>邯郸市人民东路</w:t>
      </w:r>
      <w:r>
        <w:rPr>
          <w:rFonts w:hint="eastAsia" w:ascii="仿宋" w:hAnsi="仿宋" w:eastAsia="仿宋" w:cs="仿宋"/>
          <w:kern w:val="0"/>
          <w:sz w:val="32"/>
          <w:szCs w:val="32"/>
          <w:lang w:val="en-US" w:eastAsia="zh-CN"/>
        </w:rPr>
        <w:t>508号邯银大厦B座1312房间。</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（二）联系电话： 031</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3118933</w:t>
      </w:r>
      <w:r>
        <w:rPr>
          <w:rFonts w:hint="eastAsia" w:ascii="仿宋" w:hAnsi="仿宋" w:eastAsia="仿宋" w:cs="仿宋"/>
          <w:kern w:val="0"/>
          <w:sz w:val="32"/>
          <w:szCs w:val="32"/>
        </w:rPr>
        <w:t xml:space="preserve"> </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（三）</w:t>
      </w:r>
      <w:r>
        <w:rPr>
          <w:rFonts w:hint="eastAsia" w:ascii="仿宋" w:hAnsi="仿宋" w:eastAsia="仿宋" w:cs="仿宋"/>
          <w:kern w:val="0"/>
          <w:sz w:val="32"/>
          <w:szCs w:val="32"/>
          <w:lang w:eastAsia="zh-CN"/>
        </w:rPr>
        <w:t>办公</w:t>
      </w:r>
      <w:r>
        <w:rPr>
          <w:rFonts w:hint="eastAsia" w:ascii="仿宋" w:hAnsi="仿宋" w:eastAsia="仿宋" w:cs="仿宋"/>
          <w:kern w:val="0"/>
          <w:sz w:val="32"/>
          <w:szCs w:val="32"/>
        </w:rPr>
        <w:t>时间：上午</w:t>
      </w:r>
      <w:r>
        <w:rPr>
          <w:rFonts w:hint="eastAsia" w:ascii="仿宋" w:hAnsi="仿宋" w:eastAsia="仿宋" w:cs="仿宋"/>
          <w:kern w:val="0"/>
          <w:sz w:val="32"/>
          <w:szCs w:val="32"/>
          <w:lang w:val="en-US" w:eastAsia="zh-CN"/>
        </w:rPr>
        <w:t>8:30</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12:00，</w:t>
      </w:r>
      <w:r>
        <w:rPr>
          <w:rFonts w:hint="eastAsia" w:ascii="仿宋" w:hAnsi="仿宋" w:eastAsia="仿宋" w:cs="仿宋"/>
          <w:kern w:val="0"/>
          <w:sz w:val="32"/>
          <w:szCs w:val="32"/>
        </w:rPr>
        <w:t xml:space="preserve"> 下午</w:t>
      </w:r>
      <w:r>
        <w:rPr>
          <w:rFonts w:hint="eastAsia" w:ascii="仿宋" w:hAnsi="仿宋" w:eastAsia="仿宋" w:cs="仿宋"/>
          <w:kern w:val="0"/>
          <w:sz w:val="32"/>
          <w:szCs w:val="32"/>
          <w:lang w:val="en-US" w:eastAsia="zh-CN"/>
        </w:rPr>
        <w:t>1:30</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5:30。（</w:t>
      </w:r>
      <w:r>
        <w:rPr>
          <w:rFonts w:hint="eastAsia" w:ascii="仿宋" w:hAnsi="仿宋" w:eastAsia="仿宋" w:cs="仿宋"/>
          <w:kern w:val="0"/>
          <w:sz w:val="32"/>
          <w:szCs w:val="32"/>
          <w:lang w:eastAsia="zh-CN"/>
        </w:rPr>
        <w:t>夏季下午</w:t>
      </w:r>
      <w:r>
        <w:rPr>
          <w:rFonts w:hint="eastAsia" w:ascii="仿宋" w:hAnsi="仿宋" w:eastAsia="仿宋" w:cs="仿宋"/>
          <w:kern w:val="0"/>
          <w:sz w:val="32"/>
          <w:szCs w:val="32"/>
          <w:lang w:val="en-US" w:eastAsia="zh-CN"/>
        </w:rPr>
        <w:t>2:30-5:30）</w:t>
      </w:r>
    </w:p>
    <w:p>
      <w:pPr>
        <w:snapToGrid w:val="0"/>
        <w:spacing w:line="360" w:lineRule="auto"/>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snapToGrid w:val="0"/>
        <w:spacing w:line="360" w:lineRule="auto"/>
        <w:ind w:firstLine="560" w:firstLineChars="200"/>
        <w:rPr>
          <w:rFonts w:ascii="宋体" w:hAnsi="宋体"/>
          <w:sz w:val="28"/>
          <w:szCs w:val="32"/>
        </w:rPr>
      </w:pP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8"/>
        </w:rPr>
      </w:pPr>
      <w:r>
        <w:rPr>
          <w:rFonts w:hint="eastAsia" w:ascii="宋体" w:hAnsi="宋体"/>
          <w:kern w:val="0"/>
          <w:sz w:val="28"/>
        </w:rPr>
        <w:t xml:space="preserve">   </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8"/>
        </w:rPr>
      </w:pPr>
      <w:r>
        <w:rPr>
          <w:rFonts w:hint="eastAsia" w:ascii="宋体" w:hAnsi="宋体"/>
          <w:kern w:val="0"/>
          <w:sz w:val="28"/>
        </w:rPr>
        <w:t xml:space="preserve"> </w:t>
      </w:r>
      <w:r>
        <w:rPr>
          <w:rFonts w:hint="eastAsia" w:ascii="黑体" w:hAnsi="黑体" w:eastAsia="黑体"/>
          <w:sz w:val="28"/>
        </w:rPr>
        <w:t>六、办理流程</w:t>
      </w:r>
    </w:p>
    <w:p>
      <w:pPr>
        <w:rPr>
          <w:sz w:val="32"/>
          <w:szCs w:val="32"/>
        </w:rPr>
      </w:pPr>
      <w:r>
        <w:rPr>
          <w:rFonts w:ascii="新宋体" w:hAnsi="新宋体" w:eastAsia="新宋体"/>
          <w:b/>
          <w:sz w:val="36"/>
          <w:szCs w:val="36"/>
        </w:rPr>
        <mc:AlternateContent>
          <mc:Choice Requires="wps">
            <w:drawing>
              <wp:anchor distT="0" distB="0" distL="114300" distR="114300" simplePos="0" relativeHeight="251716608" behindDoc="0" locked="0" layoutInCell="1" allowOverlap="1">
                <wp:simplePos x="0" y="0"/>
                <wp:positionH relativeFrom="column">
                  <wp:posOffset>2048510</wp:posOffset>
                </wp:positionH>
                <wp:positionV relativeFrom="paragraph">
                  <wp:posOffset>337820</wp:posOffset>
                </wp:positionV>
                <wp:extent cx="1812290" cy="520065"/>
                <wp:effectExtent l="4445" t="5080" r="12065" b="8255"/>
                <wp:wrapNone/>
                <wp:docPr id="64" name="自选图形 296"/>
                <wp:cNvGraphicFramePr/>
                <a:graphic xmlns:a="http://schemas.openxmlformats.org/drawingml/2006/main">
                  <a:graphicData uri="http://schemas.microsoft.com/office/word/2010/wordprocessingShape">
                    <wps:wsp>
                      <wps:cNvSpPr/>
                      <wps:spPr>
                        <a:xfrm>
                          <a:off x="0" y="0"/>
                          <a:ext cx="1812290" cy="5200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Cs/>
                                <w:szCs w:val="21"/>
                              </w:rPr>
                            </w:pPr>
                            <w:r>
                              <w:rPr>
                                <w:rFonts w:hint="eastAsia"/>
                                <w:bCs/>
                                <w:szCs w:val="21"/>
                              </w:rPr>
                              <w:t>技工院校提交申报资料</w:t>
                            </w:r>
                          </w:p>
                        </w:txbxContent>
                      </wps:txbx>
                      <wps:bodyPr lIns="91439" tIns="45720" rIns="91439" bIns="45720" upright="true"/>
                    </wps:wsp>
                  </a:graphicData>
                </a:graphic>
              </wp:anchor>
            </w:drawing>
          </mc:Choice>
          <mc:Fallback>
            <w:pict>
              <v:roundrect id="自选图形 296" o:spid="_x0000_s1026" o:spt="2" style="position:absolute;left:0pt;margin-left:161.3pt;margin-top:26.6pt;height:40.95pt;width:142.7pt;z-index:251716608;mso-width-relative:page;mso-height-relative:page;" fillcolor="#FFFFFF" filled="t" stroked="t" coordsize="21600,21600" arcsize="0.166666666666667" o:gfxdata="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R0Rn9NoAAAAKAQAADwAAAAAAAAABACAAAAA4AAAAZHJzL2Rv&#10;d25yZXYueG1sUEsBAhQAFAAAAAgAh07iQKQH/NwiAgAAQgQAAA4AAAAAAAAAAQAgAAAAPwEAAGRy&#10;cy9lMm9Eb2MueG1sUEsFBgAAAAAGAAYAWQEAANMFAAAAAA==&#10;">
                <v:fill on="t" focussize="0,0"/>
                <v:stroke color="#000000" joinstyle="round"/>
                <v:imagedata o:title=""/>
                <o:lock v:ext="edit" aspectratio="f"/>
                <v:textbox inset="7.19992125984252pt,1.27mm,7.19992125984252pt,1.27mm">
                  <w:txbxContent>
                    <w:p>
                      <w:pPr>
                        <w:jc w:val="center"/>
                        <w:rPr>
                          <w:bCs/>
                          <w:szCs w:val="21"/>
                        </w:rPr>
                      </w:pPr>
                      <w:r>
                        <w:rPr>
                          <w:rFonts w:hint="eastAsia"/>
                          <w:bCs/>
                          <w:szCs w:val="21"/>
                        </w:rPr>
                        <w:t>技工院校提交申报资料</w:t>
                      </w:r>
                    </w:p>
                  </w:txbxContent>
                </v:textbox>
              </v:roundrect>
            </w:pict>
          </mc:Fallback>
        </mc:AlternateContent>
      </w:r>
    </w:p>
    <w:p>
      <w:pPr>
        <w:rPr>
          <w:sz w:val="32"/>
          <w:szCs w:val="32"/>
        </w:rPr>
      </w:pPr>
      <w:r>
        <w:rPr>
          <w:sz w:val="32"/>
          <w:szCs w:val="32"/>
        </w:rPr>
        <mc:AlternateContent>
          <mc:Choice Requires="wps">
            <w:drawing>
              <wp:anchor distT="0" distB="0" distL="114300" distR="114300" simplePos="0" relativeHeight="251767808" behindDoc="0" locked="0" layoutInCell="1" allowOverlap="1">
                <wp:simplePos x="0" y="0"/>
                <wp:positionH relativeFrom="column">
                  <wp:posOffset>3860800</wp:posOffset>
                </wp:positionH>
                <wp:positionV relativeFrom="paragraph">
                  <wp:posOffset>139700</wp:posOffset>
                </wp:positionV>
                <wp:extent cx="1459865" cy="0"/>
                <wp:effectExtent l="0" t="38100" r="6985" b="38100"/>
                <wp:wrapNone/>
                <wp:docPr id="65" name="自选图形 66"/>
                <wp:cNvGraphicFramePr/>
                <a:graphic xmlns:a="http://schemas.openxmlformats.org/drawingml/2006/main">
                  <a:graphicData uri="http://schemas.microsoft.com/office/word/2010/wordprocessingShape">
                    <wps:wsp>
                      <wps:cNvCnPr/>
                      <wps:spPr>
                        <a:xfrm flipH="true">
                          <a:off x="0" y="0"/>
                          <a:ext cx="14598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6" o:spid="_x0000_s1026" o:spt="32" type="#_x0000_t32" style="position:absolute;left:0pt;flip:x;margin-left:304pt;margin-top:11pt;height:0pt;width:114.95pt;z-index:251767808;mso-width-relative:page;mso-height-relative:page;" filled="f" stroked="t" coordsize="21600,21600" o:gfxdata="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mMBqHYAAAACQEAAA8AAAAAAAAAAQAgAAAAOAAAAGRycy9k&#10;b3ducmV2LnhtbFBLAQIUABQAAAAIAIdO4kApYL3m7AEAAKgDAAAOAAAAAAAAAAEAIAAAAD0BAABk&#10;cnMvZTJvRG9jLnhtbFBLBQYAAAAABgAGAFkBAACbBQ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766784" behindDoc="0" locked="0" layoutInCell="1" allowOverlap="1">
                <wp:simplePos x="0" y="0"/>
                <wp:positionH relativeFrom="column">
                  <wp:posOffset>5307330</wp:posOffset>
                </wp:positionH>
                <wp:positionV relativeFrom="paragraph">
                  <wp:posOffset>139700</wp:posOffset>
                </wp:positionV>
                <wp:extent cx="13335" cy="1495425"/>
                <wp:effectExtent l="4445" t="0" r="20320" b="9525"/>
                <wp:wrapNone/>
                <wp:docPr id="66" name="自选图形 67"/>
                <wp:cNvGraphicFramePr/>
                <a:graphic xmlns:a="http://schemas.openxmlformats.org/drawingml/2006/main">
                  <a:graphicData uri="http://schemas.microsoft.com/office/word/2010/wordprocessingShape">
                    <wps:wsp>
                      <wps:cNvCnPr/>
                      <wps:spPr>
                        <a:xfrm flipV="true">
                          <a:off x="0" y="0"/>
                          <a:ext cx="13335" cy="14954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7" o:spid="_x0000_s1026" o:spt="32" type="#_x0000_t32" style="position:absolute;left:0pt;flip:y;margin-left:417.9pt;margin-top:11pt;height:117.75pt;width:1.05pt;z-index:251766784;mso-width-relative:page;mso-height-relative:page;" filled="f" stroked="t" coordsize="21600,21600" o:gfxdata="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LQSQbYAAAACgEAAA8AAAAAAAAAAQAgAAAAOAAAAGRycy9kb3du&#10;cmV2LnhtbFBLAQIUABQAAAAIAIdO4kD838dM6QEAAKgDAAAOAAAAAAAAAAEAIAAAAD0BAABkcnMv&#10;ZTJvRG9jLnhtbFBLBQYAAAAABgAGAFkBAACYBQAAAAA=&#10;">
                <v:fill on="f" focussize="0,0"/>
                <v:stroke color="#000000" joinstyle="round"/>
                <v:imagedata o:title=""/>
                <o:lock v:ext="edit" aspectratio="f"/>
              </v:shape>
            </w:pict>
          </mc:Fallback>
        </mc:AlternateContent>
      </w:r>
    </w:p>
    <w:p>
      <w:pPr>
        <w:rPr>
          <w:sz w:val="32"/>
          <w:szCs w:val="32"/>
        </w:rPr>
      </w:pPr>
      <w:r>
        <w:rPr>
          <w:sz w:val="32"/>
          <w:szCs w:val="32"/>
        </w:rPr>
        <mc:AlternateContent>
          <mc:Choice Requires="wps">
            <w:drawing>
              <wp:anchor distT="0" distB="0" distL="114300" distR="114300" simplePos="0" relativeHeight="251722752" behindDoc="0" locked="0" layoutInCell="1" allowOverlap="1">
                <wp:simplePos x="0" y="0"/>
                <wp:positionH relativeFrom="column">
                  <wp:posOffset>2928620</wp:posOffset>
                </wp:positionH>
                <wp:positionV relativeFrom="paragraph">
                  <wp:posOffset>54610</wp:posOffset>
                </wp:positionV>
                <wp:extent cx="8255" cy="1283970"/>
                <wp:effectExtent l="30480" t="0" r="37465" b="11430"/>
                <wp:wrapNone/>
                <wp:docPr id="67" name="直线 300"/>
                <wp:cNvGraphicFramePr/>
                <a:graphic xmlns:a="http://schemas.openxmlformats.org/drawingml/2006/main">
                  <a:graphicData uri="http://schemas.microsoft.com/office/word/2010/wordprocessingShape">
                    <wps:wsp>
                      <wps:cNvCnPr/>
                      <wps:spPr>
                        <a:xfrm>
                          <a:off x="0" y="0"/>
                          <a:ext cx="8255" cy="128397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00" o:spid="_x0000_s1026" o:spt="20" style="position:absolute;left:0pt;margin-left:230.6pt;margin-top:4.3pt;height:101.1pt;width:0.65pt;z-index:251722752;mso-width-relative:page;mso-height-relative:page;" filled="f" stroked="t" coordsize="21600,21600" o:gfxdata="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AUUNeNkAAAAJAQAADwAAAAAAAAABACAAAAA4AAAAZHJzL2Rvd25yZXYueG1sUEsBAhQA&#10;FAAAAAgAh07iQPqEsZrbAQAAmgMAAA4AAAAAAAAAAQAgAAAAPgEAAGRycy9lMm9Eb2MueG1sUEsF&#10;BgAAAAAGAAYAWQEAAIsFAAAAAA==&#10;">
                <v:fill on="f" focussize="0,0"/>
                <v:stroke color="#000000" joinstyle="round" endarrow="block"/>
                <v:imagedata o:title=""/>
                <o:lock v:ext="edit" aspectratio="f"/>
              </v:line>
            </w:pict>
          </mc:Fallback>
        </mc:AlternateContent>
      </w:r>
    </w:p>
    <w:p>
      <w:pPr>
        <w:rPr>
          <w:sz w:val="32"/>
          <w:szCs w:val="32"/>
        </w:rPr>
      </w:pPr>
    </w:p>
    <w:p>
      <w:pPr>
        <w:rPr>
          <w:sz w:val="32"/>
          <w:szCs w:val="32"/>
        </w:rPr>
      </w:pPr>
    </w:p>
    <w:p>
      <w:pPr>
        <w:rPr>
          <w:sz w:val="32"/>
          <w:szCs w:val="32"/>
        </w:rPr>
      </w:pPr>
      <w:r>
        <w:rPr>
          <w:b/>
          <w:bCs/>
          <w:sz w:val="36"/>
          <w:szCs w:val="36"/>
        </w:rPr>
        <mc:AlternateContent>
          <mc:Choice Requires="wps">
            <w:drawing>
              <wp:anchor distT="0" distB="0" distL="114300" distR="114300" simplePos="0" relativeHeight="251765760" behindDoc="0" locked="0" layoutInCell="1" allowOverlap="1">
                <wp:simplePos x="0" y="0"/>
                <wp:positionH relativeFrom="column">
                  <wp:posOffset>3881755</wp:posOffset>
                </wp:positionH>
                <wp:positionV relativeFrom="paragraph">
                  <wp:posOffset>368935</wp:posOffset>
                </wp:positionV>
                <wp:extent cx="358140" cy="0"/>
                <wp:effectExtent l="0" t="38100" r="3810" b="38100"/>
                <wp:wrapNone/>
                <wp:docPr id="68" name="自选图形 69"/>
                <wp:cNvGraphicFramePr/>
                <a:graphic xmlns:a="http://schemas.openxmlformats.org/drawingml/2006/main">
                  <a:graphicData uri="http://schemas.microsoft.com/office/word/2010/wordprocessingShape">
                    <wps:wsp>
                      <wps:cNvCnPr/>
                      <wps:spPr>
                        <a:xfrm>
                          <a:off x="0" y="0"/>
                          <a:ext cx="3581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9" o:spid="_x0000_s1026" o:spt="32" type="#_x0000_t32" style="position:absolute;left:0pt;margin-left:305.65pt;margin-top:29.05pt;height:0pt;width:28.2pt;z-index:251765760;mso-width-relative:page;mso-height-relative:page;" filled="f" stroked="t" coordsize="21600,21600" o:gfxdata="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MA4xm2AAAAAkBAAAPAAAAAAAAAAEAIAAAADgAAABkcnMvZG93bnJldi54bWxQ&#10;SwECFAAUAAAACACHTuJAX3/G7eEBAACaAwAADgAAAAAAAAABACAAAAA9AQAAZHJzL2Uyb0RvYy54&#10;bWxQSwUGAAAAAAYABgBZAQAAkAUAAAAA&#10;">
                <v:fill on="f" focussize="0,0"/>
                <v:stroke color="#000000" joinstyle="round" endarrow="block"/>
                <v:imagedata o:title=""/>
                <o:lock v:ext="edit" aspectratio="f"/>
              </v:shape>
            </w:pict>
          </mc:Fallback>
        </mc:AlternateContent>
      </w:r>
      <w:r>
        <w:rPr>
          <w:b/>
          <w:bCs/>
          <w:sz w:val="36"/>
          <w:szCs w:val="36"/>
        </w:rPr>
        <mc:AlternateContent>
          <mc:Choice Requires="wps">
            <w:drawing>
              <wp:anchor distT="0" distB="0" distL="114300" distR="114300" simplePos="0" relativeHeight="251717632" behindDoc="0" locked="0" layoutInCell="1" allowOverlap="1">
                <wp:simplePos x="0" y="0"/>
                <wp:positionH relativeFrom="column">
                  <wp:posOffset>4239895</wp:posOffset>
                </wp:positionH>
                <wp:positionV relativeFrom="paragraph">
                  <wp:posOffset>29845</wp:posOffset>
                </wp:positionV>
                <wp:extent cx="2109470" cy="567690"/>
                <wp:effectExtent l="4445" t="4445" r="19685" b="18415"/>
                <wp:wrapNone/>
                <wp:docPr id="69" name="自选图形 295"/>
                <wp:cNvGraphicFramePr/>
                <a:graphic xmlns:a="http://schemas.openxmlformats.org/drawingml/2006/main">
                  <a:graphicData uri="http://schemas.microsoft.com/office/word/2010/wordprocessingShape">
                    <wps:wsp>
                      <wps:cNvSpPr/>
                      <wps:spPr>
                        <a:xfrm>
                          <a:off x="0" y="0"/>
                          <a:ext cx="2109470" cy="5676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ascii="宋体" w:hAnsi="宋体" w:cs="宋体"/>
                                <w:kern w:val="0"/>
                                <w:szCs w:val="21"/>
                              </w:rPr>
                              <w:t>申请材料不齐全或者表述不清楚的</w:t>
                            </w:r>
                            <w:r>
                              <w:rPr>
                                <w:rFonts w:hint="eastAsia"/>
                              </w:rPr>
                              <w:t>，</w:t>
                            </w:r>
                            <w:r>
                              <w:rPr>
                                <w:rFonts w:hint="eastAsia" w:ascii="宋体" w:hAnsi="宋体" w:cs="宋体"/>
                                <w:kern w:val="0"/>
                                <w:szCs w:val="21"/>
                              </w:rPr>
                              <w:t>一次性告知需要补正的事项</w:t>
                            </w:r>
                          </w:p>
                          <w:p/>
                        </w:txbxContent>
                      </wps:txbx>
                      <wps:bodyPr lIns="54000" tIns="45720" rIns="54000" bIns="45720" upright="true"/>
                    </wps:wsp>
                  </a:graphicData>
                </a:graphic>
              </wp:anchor>
            </w:drawing>
          </mc:Choice>
          <mc:Fallback>
            <w:pict>
              <v:roundrect id="自选图形 295" o:spid="_x0000_s1026" o:spt="2" style="position:absolute;left:0pt;margin-left:333.85pt;margin-top:2.35pt;height:44.7pt;width:166.1pt;z-index:251717632;mso-width-relative:page;mso-height-relative:page;" fillcolor="#FFFFFF" filled="t" stroked="t" coordsize="21600,21600" arcsize="0.166666666666667" o:gfxdata="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qVbt92AAAAAgBAAAPAAAAAAAAAAEAIAAAADgAAABkcnMvZG93&#10;bnJldi54bWxQSwECFAAUAAAACACHTuJA2rwI9CMCAABCBAAADgAAAAAAAAABACAAAAA9AQAAZHJz&#10;L2Uyb0RvYy54bWxQSwUGAAAAAAYABgBZAQAA0gUAAAAA&#10;">
                <v:fill on="t" focussize="0,0"/>
                <v:stroke color="#000000" joinstyle="round"/>
                <v:imagedata o:title=""/>
                <o:lock v:ext="edit" aspectratio="f"/>
                <v:textbox inset="1.5mm,1.27mm,1.5mm,1.27mm">
                  <w:txbxContent>
                    <w:p>
                      <w:r>
                        <w:rPr>
                          <w:rFonts w:hint="eastAsia" w:ascii="宋体" w:hAnsi="宋体" w:cs="宋体"/>
                          <w:kern w:val="0"/>
                          <w:szCs w:val="21"/>
                        </w:rPr>
                        <w:t>申请材料不齐全或者表述不清楚的</w:t>
                      </w:r>
                      <w:r>
                        <w:rPr>
                          <w:rFonts w:hint="eastAsia"/>
                        </w:rPr>
                        <w:t>，</w:t>
                      </w:r>
                      <w:r>
                        <w:rPr>
                          <w:rFonts w:hint="eastAsia" w:ascii="宋体" w:hAnsi="宋体" w:cs="宋体"/>
                          <w:kern w:val="0"/>
                          <w:szCs w:val="21"/>
                        </w:rPr>
                        <w:t>一次性告知需要补正的事项</w:t>
                      </w:r>
                    </w:p>
                    <w:p/>
                  </w:txbxContent>
                </v:textbox>
              </v:roundrect>
            </w:pict>
          </mc:Fallback>
        </mc:AlternateContent>
      </w:r>
      <w:r>
        <w:rPr>
          <w:b/>
          <w:bCs/>
          <w:sz w:val="36"/>
          <w:szCs w:val="36"/>
        </w:rPr>
        <mc:AlternateContent>
          <mc:Choice Requires="wps">
            <w:drawing>
              <wp:anchor distT="0" distB="0" distL="114300" distR="114300" simplePos="0" relativeHeight="251763712" behindDoc="0" locked="0" layoutInCell="1" allowOverlap="1">
                <wp:simplePos x="0" y="0"/>
                <wp:positionH relativeFrom="column">
                  <wp:posOffset>1518920</wp:posOffset>
                </wp:positionH>
                <wp:positionV relativeFrom="paragraph">
                  <wp:posOffset>368935</wp:posOffset>
                </wp:positionV>
                <wp:extent cx="285750" cy="635"/>
                <wp:effectExtent l="0" t="37465" r="0" b="38100"/>
                <wp:wrapNone/>
                <wp:docPr id="70" name="直线 71"/>
                <wp:cNvGraphicFramePr/>
                <a:graphic xmlns:a="http://schemas.openxmlformats.org/drawingml/2006/main">
                  <a:graphicData uri="http://schemas.microsoft.com/office/word/2010/wordprocessingShape">
                    <wps:wsp>
                      <wps:cNvCnPr/>
                      <wps:spPr>
                        <a:xfrm flipH="true">
                          <a:off x="0" y="0"/>
                          <a:ext cx="28575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71" o:spid="_x0000_s1026" o:spt="20" style="position:absolute;left:0pt;flip:x;margin-left:119.6pt;margin-top:29.05pt;height:0.05pt;width:22.5pt;z-index:251763712;mso-width-relative:page;mso-height-relative:page;" filled="f" stroked="t" coordsize="21600,21600" o:gfxdata="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S8UB32AAAAAkBAAAPAAAAAAAAAAEAIAAAADgAAABkcnMvZG93bnJldi54bWxQ&#10;SwECFAAUAAAACACHTuJAbQbn4eEBAACkAwAADgAAAAAAAAABACAAAAA9AQAAZHJzL2Uyb0RvYy54&#10;bWxQSwUGAAAAAAYABgBZAQAAkAUAAAAA&#10;">
                <v:fill on="f" focussize="0,0"/>
                <v:stroke color="#000000" joinstyle="round" endarrow="block"/>
                <v:imagedata o:title=""/>
                <o:lock v:ext="edit" aspectratio="f"/>
              </v:line>
            </w:pict>
          </mc:Fallback>
        </mc:AlternateContent>
      </w:r>
      <w:r>
        <w:rPr>
          <w:b/>
          <w:bCs/>
          <w:sz w:val="36"/>
          <w:szCs w:val="36"/>
        </w:rPr>
        <mc:AlternateContent>
          <mc:Choice Requires="wps">
            <w:drawing>
              <wp:anchor distT="0" distB="0" distL="114300" distR="114300" simplePos="0" relativeHeight="251719680" behindDoc="0" locked="0" layoutInCell="1" allowOverlap="1">
                <wp:simplePos x="0" y="0"/>
                <wp:positionH relativeFrom="column">
                  <wp:posOffset>264795</wp:posOffset>
                </wp:positionH>
                <wp:positionV relativeFrom="paragraph">
                  <wp:posOffset>134620</wp:posOffset>
                </wp:positionV>
                <wp:extent cx="1228725" cy="561340"/>
                <wp:effectExtent l="4445" t="4445" r="5080" b="5715"/>
                <wp:wrapNone/>
                <wp:docPr id="71" name="自选图形 294"/>
                <wp:cNvGraphicFramePr/>
                <a:graphic xmlns:a="http://schemas.openxmlformats.org/drawingml/2006/main">
                  <a:graphicData uri="http://schemas.microsoft.com/office/word/2010/wordprocessingShape">
                    <wps:wsp>
                      <wps:cNvSpPr/>
                      <wps:spPr>
                        <a:xfrm>
                          <a:off x="0" y="0"/>
                          <a:ext cx="1228725" cy="5613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sz w:val="18"/>
                                <w:szCs w:val="21"/>
                              </w:rPr>
                              <w:t>不属于本机关受理的,书面告知申请人</w:t>
                            </w:r>
                          </w:p>
                        </w:txbxContent>
                      </wps:txbx>
                      <wps:bodyPr lIns="54000" tIns="45720" rIns="54000" bIns="45720" upright="true"/>
                    </wps:wsp>
                  </a:graphicData>
                </a:graphic>
              </wp:anchor>
            </w:drawing>
          </mc:Choice>
          <mc:Fallback>
            <w:pict>
              <v:roundrect id="自选图形 294" o:spid="_x0000_s1026" o:spt="2" style="position:absolute;left:0pt;margin-left:20.85pt;margin-top:10.6pt;height:44.2pt;width:96.75pt;z-index:251719680;mso-width-relative:page;mso-height-relative:page;" fillcolor="#FFFFFF" filled="t" stroked="t" coordsize="21600,21600" arcsize="0.166666666666667" o:gfxdata="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GJinKNkAAAAJAQAADwAAAAAAAAABACAAAAA4AAAAZHJzL2Rv&#10;d25yZXYueG1sUEsBAhQAFAAAAAgAh07iQAjuwwkjAgAAQgQAAA4AAAAAAAAAAQAgAAAAPgEAAGRy&#10;cy9lMm9Eb2MueG1sUEsFBgAAAAAGAAYAWQEAANMFAAAAAA==&#10;">
                <v:fill on="t" focussize="0,0"/>
                <v:stroke color="#000000" joinstyle="round"/>
                <v:imagedata o:title=""/>
                <o:lock v:ext="edit" aspectratio="f"/>
                <v:textbox inset="1.5mm,1.27mm,1.5mm,1.27mm">
                  <w:txbxContent>
                    <w:p>
                      <w:r>
                        <w:rPr>
                          <w:rFonts w:hint="eastAsia"/>
                          <w:sz w:val="18"/>
                          <w:szCs w:val="21"/>
                        </w:rPr>
                        <w:t>不属于本机关受理的,书面告知申请人</w:t>
                      </w:r>
                    </w:p>
                  </w:txbxContent>
                </v:textbox>
              </v:roundrect>
            </w:pict>
          </mc:Fallback>
        </mc:AlternateContent>
      </w:r>
      <w:r>
        <w:rPr>
          <w:sz w:val="32"/>
          <w:szCs w:val="32"/>
        </w:rPr>
        <mc:AlternateContent>
          <mc:Choice Requires="wps">
            <w:drawing>
              <wp:anchor distT="0" distB="0" distL="114300" distR="114300" simplePos="0" relativeHeight="251715584" behindDoc="0" locked="0" layoutInCell="1" allowOverlap="1">
                <wp:simplePos x="0" y="0"/>
                <wp:positionH relativeFrom="column">
                  <wp:posOffset>1804670</wp:posOffset>
                </wp:positionH>
                <wp:positionV relativeFrom="paragraph">
                  <wp:posOffset>174625</wp:posOffset>
                </wp:positionV>
                <wp:extent cx="2077085" cy="356235"/>
                <wp:effectExtent l="4445" t="4445" r="13970" b="20320"/>
                <wp:wrapNone/>
                <wp:docPr id="72" name="自选图形 304"/>
                <wp:cNvGraphicFramePr/>
                <a:graphic xmlns:a="http://schemas.openxmlformats.org/drawingml/2006/main">
                  <a:graphicData uri="http://schemas.microsoft.com/office/word/2010/wordprocessingShape">
                    <wps:wsp>
                      <wps:cNvSpPr/>
                      <wps:spPr>
                        <a:xfrm>
                          <a:off x="0" y="0"/>
                          <a:ext cx="2077085" cy="3562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Cs w:val="21"/>
                              </w:rPr>
                            </w:pPr>
                            <w:r>
                              <w:rPr>
                                <w:rFonts w:hint="eastAsia"/>
                                <w:szCs w:val="21"/>
                              </w:rPr>
                              <w:t>职业能力建设处审核申报材料</w:t>
                            </w:r>
                          </w:p>
                        </w:txbxContent>
                      </wps:txbx>
                      <wps:bodyPr upright="true"/>
                    </wps:wsp>
                  </a:graphicData>
                </a:graphic>
              </wp:anchor>
            </w:drawing>
          </mc:Choice>
          <mc:Fallback>
            <w:pict>
              <v:roundrect id="自选图形 304" o:spid="_x0000_s1026" o:spt="2" style="position:absolute;left:0pt;margin-left:142.1pt;margin-top:13.75pt;height:28.05pt;width:163.55pt;z-index:251715584;mso-width-relative:page;mso-height-relative:page;" fillcolor="#FFFFFF" filled="t" stroked="t" coordsize="21600,21600" arcsize="0.166666666666667" o:gfxdata="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8z7Ax9YA&#10;AAAJAQAADwAAAAAAAAABACAAAAA4AAAAZHJzL2Rvd25yZXYueG1sUEsBAhQAFAAAAAgAh07iQJcb&#10;hCsLAgAADgQAAA4AAAAAAAAAAQAgAAAAOwEAAGRycy9lMm9Eb2MueG1sUEsFBgAAAAAGAAYAWQEA&#10;ALgFAAAAAA==&#10;">
                <v:fill on="t" focussize="0,0"/>
                <v:stroke color="#000000" joinstyle="round"/>
                <v:imagedata o:title=""/>
                <o:lock v:ext="edit" aspectratio="f"/>
                <v:textbox>
                  <w:txbxContent>
                    <w:p>
                      <w:pPr>
                        <w:jc w:val="center"/>
                        <w:rPr>
                          <w:szCs w:val="21"/>
                        </w:rPr>
                      </w:pPr>
                      <w:r>
                        <w:rPr>
                          <w:rFonts w:hint="eastAsia"/>
                          <w:szCs w:val="21"/>
                        </w:rPr>
                        <w:t>职业能力建设处审核申报材料</w:t>
                      </w:r>
                    </w:p>
                  </w:txbxContent>
                </v:textbox>
              </v:roundrect>
            </w:pict>
          </mc:Fallback>
        </mc:AlternateContent>
      </w:r>
    </w:p>
    <w:p>
      <w:pPr>
        <w:rPr>
          <w:sz w:val="32"/>
          <w:szCs w:val="32"/>
        </w:rPr>
      </w:pPr>
      <w:r>
        <w:rPr>
          <w:sz w:val="32"/>
          <w:szCs w:val="32"/>
        </w:rPr>
        <mc:AlternateContent>
          <mc:Choice Requires="wps">
            <w:drawing>
              <wp:anchor distT="0" distB="0" distL="114300" distR="114300" simplePos="0" relativeHeight="251728896" behindDoc="0" locked="0" layoutInCell="1" allowOverlap="1">
                <wp:simplePos x="0" y="0"/>
                <wp:positionH relativeFrom="column">
                  <wp:posOffset>3453765</wp:posOffset>
                </wp:positionH>
                <wp:positionV relativeFrom="paragraph">
                  <wp:posOffset>146050</wp:posOffset>
                </wp:positionV>
                <wp:extent cx="635" cy="1174750"/>
                <wp:effectExtent l="37465" t="0" r="38100" b="6350"/>
                <wp:wrapNone/>
                <wp:docPr id="73" name="直线 306"/>
                <wp:cNvGraphicFramePr/>
                <a:graphic xmlns:a="http://schemas.openxmlformats.org/drawingml/2006/main">
                  <a:graphicData uri="http://schemas.microsoft.com/office/word/2010/wordprocessingShape">
                    <wps:wsp>
                      <wps:cNvCnPr/>
                      <wps:spPr>
                        <a:xfrm>
                          <a:off x="0" y="0"/>
                          <a:ext cx="635" cy="117475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06" o:spid="_x0000_s1026" o:spt="20" style="position:absolute;left:0pt;margin-left:271.95pt;margin-top:11.5pt;height:92.5pt;width:0.05pt;z-index:251728896;mso-width-relative:page;mso-height-relative:page;" filled="f" stroked="t" coordsize="21600,21600" o:gfxdata="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VjCsX2wAAAAoBAAAPAAAAAAAAAAEAIAAAADgAAABkcnMvZG93bnJldi54bWxQSwEC&#10;FAAUAAAACACHTuJAVTYLQtsBAACZAwAADgAAAAAAAAABACAAAABAAQAAZHJzL2Uyb0RvYy54bWxQ&#10;SwUGAAAAAAYABgBZAQAAjQUAAAAA&#10;">
                <v:fill on="f" focussize="0,0"/>
                <v:stroke color="#000000" joinstyle="round" endarrow="block"/>
                <v:imagedata o:title=""/>
                <o:lock v:ext="edit" aspectratio="f"/>
              </v:line>
            </w:pict>
          </mc:Fallback>
        </mc:AlternateContent>
      </w:r>
      <w:r>
        <w:rPr>
          <w:sz w:val="32"/>
          <w:szCs w:val="32"/>
        </w:rPr>
        <mc:AlternateContent>
          <mc:Choice Requires="wps">
            <w:drawing>
              <wp:anchor distT="0" distB="0" distL="114300" distR="114300" simplePos="0" relativeHeight="251714560" behindDoc="0" locked="0" layoutInCell="1" allowOverlap="1">
                <wp:simplePos x="0" y="0"/>
                <wp:positionH relativeFrom="column">
                  <wp:posOffset>2377440</wp:posOffset>
                </wp:positionH>
                <wp:positionV relativeFrom="paragraph">
                  <wp:posOffset>146050</wp:posOffset>
                </wp:positionV>
                <wp:extent cx="635" cy="1172210"/>
                <wp:effectExtent l="37465" t="0" r="38100" b="8890"/>
                <wp:wrapNone/>
                <wp:docPr id="74" name="直线 307"/>
                <wp:cNvGraphicFramePr/>
                <a:graphic xmlns:a="http://schemas.openxmlformats.org/drawingml/2006/main">
                  <a:graphicData uri="http://schemas.microsoft.com/office/word/2010/wordprocessingShape">
                    <wps:wsp>
                      <wps:cNvCnPr/>
                      <wps:spPr>
                        <a:xfrm>
                          <a:off x="0" y="0"/>
                          <a:ext cx="635" cy="117221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07" o:spid="_x0000_s1026" o:spt="20" style="position:absolute;left:0pt;margin-left:187.2pt;margin-top:11.5pt;height:92.3pt;width:0.05pt;z-index:251714560;mso-width-relative:page;mso-height-relative:page;" filled="f" stroked="t" coordsize="21600,21600" o:gfxdata="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3yGJd2gAAAAoBAAAPAAAAAAAAAAEAIAAAADgAAABkcnMvZG93bnJldi54bWxQSwEC&#10;FAAUAAAACACHTuJArNTab9wBAACZAwAADgAAAAAAAAABACAAAAA/AQAAZHJzL2Uyb0RvYy54bWxQ&#10;SwUGAAAAAAYABgBZAQAAjQUAAAAA&#10;">
                <v:fill on="f" focussize="0,0"/>
                <v:stroke color="#000000" joinstyle="round" endarrow="block"/>
                <v:imagedata o:title=""/>
                <o:lock v:ext="edit" aspectratio="f"/>
              </v:line>
            </w:pict>
          </mc:Fallback>
        </mc:AlternateContent>
      </w:r>
      <w:r>
        <w:rPr>
          <w:sz w:val="32"/>
          <w:szCs w:val="32"/>
        </w:rPr>
        <w:tab/>
      </w:r>
    </w:p>
    <w:p>
      <w:pPr>
        <w:rPr>
          <w:sz w:val="32"/>
          <w:szCs w:val="32"/>
        </w:rPr>
      </w:pPr>
    </w:p>
    <w:p>
      <w:pPr>
        <w:rPr>
          <w:sz w:val="32"/>
          <w:szCs w:val="32"/>
        </w:rPr>
      </w:pPr>
    </w:p>
    <w:p>
      <w:pPr>
        <w:rPr>
          <w:sz w:val="32"/>
          <w:szCs w:val="32"/>
        </w:rPr>
      </w:pPr>
      <w:r>
        <w:rPr>
          <w:rFonts w:ascii="宋体" w:hAnsi="宋体" w:cs="宋体"/>
          <w:b/>
          <w:sz w:val="44"/>
          <w:szCs w:val="44"/>
        </w:rPr>
        <mc:AlternateContent>
          <mc:Choice Requires="wps">
            <w:drawing>
              <wp:anchor distT="0" distB="0" distL="114300" distR="114300" simplePos="0" relativeHeight="251723776" behindDoc="0" locked="0" layoutInCell="1" allowOverlap="1">
                <wp:simplePos x="0" y="0"/>
                <wp:positionH relativeFrom="column">
                  <wp:posOffset>3085465</wp:posOffset>
                </wp:positionH>
                <wp:positionV relativeFrom="paragraph">
                  <wp:posOffset>146050</wp:posOffset>
                </wp:positionV>
                <wp:extent cx="1528445" cy="673735"/>
                <wp:effectExtent l="4445" t="4445" r="10160" b="7620"/>
                <wp:wrapNone/>
                <wp:docPr id="75" name="自选图形 310"/>
                <wp:cNvGraphicFramePr/>
                <a:graphic xmlns:a="http://schemas.openxmlformats.org/drawingml/2006/main">
                  <a:graphicData uri="http://schemas.microsoft.com/office/word/2010/wordprocessingShape">
                    <wps:wsp>
                      <wps:cNvSpPr/>
                      <wps:spPr>
                        <a:xfrm>
                          <a:off x="0" y="0"/>
                          <a:ext cx="1528445" cy="6737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center"/>
                              <w:rPr>
                                <w:bCs/>
                                <w:szCs w:val="21"/>
                              </w:rPr>
                            </w:pPr>
                            <w:r>
                              <w:rPr>
                                <w:rFonts w:hint="eastAsia"/>
                                <w:bCs/>
                                <w:szCs w:val="21"/>
                              </w:rPr>
                              <w:t>准予注册的，经处长审签后，注册表盖章</w:t>
                            </w:r>
                          </w:p>
                        </w:txbxContent>
                      </wps:txbx>
                      <wps:bodyPr lIns="91439" tIns="27719" rIns="91439" bIns="45720" upright="true"/>
                    </wps:wsp>
                  </a:graphicData>
                </a:graphic>
              </wp:anchor>
            </w:drawing>
          </mc:Choice>
          <mc:Fallback>
            <w:pict>
              <v:roundrect id="自选图形 310" o:spid="_x0000_s1026" o:spt="2" style="position:absolute;left:0pt;margin-left:242.95pt;margin-top:11.5pt;height:53.05pt;width:120.35pt;z-index:251723776;mso-width-relative:page;mso-height-relative:page;" fillcolor="#FFFFFF" filled="t" stroked="t" coordsize="21600,21600" arcsize="0.166666666666667" o:gfxdata="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IFs78zWAAAACgEAAA8AAAAAAAAAAQAgAAAAOAAAAGRycy9k&#10;b3ducmV2LnhtbFBLAQIUABQAAAAIAIdO4kDid27oJwIAAEIEAAAOAAAAAAAAAAEAIAAAADsBAABk&#10;cnMvZTJvRG9jLnhtbFBLBQYAAAAABgAGAFkBAADUBQAAAAA=&#10;">
                <v:fill on="t" focussize="0,0"/>
                <v:stroke color="#000000" joinstyle="round"/>
                <v:imagedata o:title=""/>
                <o:lock v:ext="edit" aspectratio="f"/>
                <v:textbox inset="7.19992125984252pt,2.18259842519685pt,7.19992125984252pt,1.27mm">
                  <w:txbxContent>
                    <w:p>
                      <w:pPr>
                        <w:spacing w:line="400" w:lineRule="exact"/>
                        <w:jc w:val="center"/>
                        <w:rPr>
                          <w:bCs/>
                          <w:szCs w:val="21"/>
                        </w:rPr>
                      </w:pPr>
                      <w:r>
                        <w:rPr>
                          <w:rFonts w:hint="eastAsia"/>
                          <w:bCs/>
                          <w:szCs w:val="21"/>
                        </w:rPr>
                        <w:t>准予注册的，经处长审签后，注册表盖章</w:t>
                      </w:r>
                    </w:p>
                  </w:txbxContent>
                </v:textbox>
              </v:roundrect>
            </w:pict>
          </mc:Fallback>
        </mc:AlternateContent>
      </w:r>
      <w:r>
        <w:rPr>
          <w:rFonts w:ascii="宋体" w:hAnsi="宋体" w:cs="宋体"/>
          <w:b/>
          <w:sz w:val="44"/>
          <w:szCs w:val="44"/>
        </w:rPr>
        <mc:AlternateContent>
          <mc:Choice Requires="wps">
            <w:drawing>
              <wp:anchor distT="0" distB="0" distL="114300" distR="114300" simplePos="0" relativeHeight="251724800" behindDoc="0" locked="0" layoutInCell="1" allowOverlap="1">
                <wp:simplePos x="0" y="0"/>
                <wp:positionH relativeFrom="column">
                  <wp:posOffset>1632585</wp:posOffset>
                </wp:positionH>
                <wp:positionV relativeFrom="paragraph">
                  <wp:posOffset>128905</wp:posOffset>
                </wp:positionV>
                <wp:extent cx="1315085" cy="677545"/>
                <wp:effectExtent l="4445" t="4445" r="13970" b="22860"/>
                <wp:wrapNone/>
                <wp:docPr id="76" name="自选图形 312"/>
                <wp:cNvGraphicFramePr/>
                <a:graphic xmlns:a="http://schemas.openxmlformats.org/drawingml/2006/main">
                  <a:graphicData uri="http://schemas.microsoft.com/office/word/2010/wordprocessingShape">
                    <wps:wsp>
                      <wps:cNvSpPr/>
                      <wps:spPr>
                        <a:xfrm>
                          <a:off x="0" y="0"/>
                          <a:ext cx="1315085" cy="6775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Cs/>
                                <w:szCs w:val="21"/>
                              </w:rPr>
                            </w:pPr>
                            <w:r>
                              <w:rPr>
                                <w:rFonts w:hint="eastAsia"/>
                                <w:bCs/>
                                <w:szCs w:val="21"/>
                              </w:rPr>
                              <w:t>不予注册的，告知理由，退回资料</w:t>
                            </w:r>
                          </w:p>
                        </w:txbxContent>
                      </wps:txbx>
                      <wps:bodyPr upright="true"/>
                    </wps:wsp>
                  </a:graphicData>
                </a:graphic>
              </wp:anchor>
            </w:drawing>
          </mc:Choice>
          <mc:Fallback>
            <w:pict>
              <v:roundrect id="自选图形 312" o:spid="_x0000_s1026" o:spt="2" style="position:absolute;left:0pt;margin-left:128.55pt;margin-top:10.15pt;height:53.35pt;width:103.55pt;z-index:251724800;mso-width-relative:page;mso-height-relative:page;" fillcolor="#FFFFFF" filled="t" stroked="t" coordsize="21600,21600" arcsize="0.166666666666667" o:gfxdata="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pnMGAtYA&#10;AAAKAQAADwAAAAAAAAABACAAAAA4AAAAZHJzL2Rvd25yZXYueG1sUEsBAhQAFAAAAAgAh07iQG/R&#10;EgcLAgAADgQAAA4AAAAAAAAAAQAgAAAAOwEAAGRycy9lMm9Eb2MueG1sUEsFBgAAAAAGAAYAWQEA&#10;ALgFAAAAAA==&#10;">
                <v:fill on="t" focussize="0,0"/>
                <v:stroke color="#000000" joinstyle="round"/>
                <v:imagedata o:title=""/>
                <o:lock v:ext="edit" aspectratio="f"/>
                <v:textbox>
                  <w:txbxContent>
                    <w:p>
                      <w:pPr>
                        <w:rPr>
                          <w:bCs/>
                          <w:szCs w:val="21"/>
                        </w:rPr>
                      </w:pPr>
                      <w:r>
                        <w:rPr>
                          <w:rFonts w:hint="eastAsia"/>
                          <w:bCs/>
                          <w:szCs w:val="21"/>
                        </w:rPr>
                        <w:t>不予注册的，告知理由，退回资料</w:t>
                      </w:r>
                    </w:p>
                  </w:txbxContent>
                </v:textbox>
              </v:roundrect>
            </w:pict>
          </mc:Fallback>
        </mc:AlternateContent>
      </w:r>
    </w:p>
    <w:p>
      <w:pPr>
        <w:tabs>
          <w:tab w:val="left" w:pos="8285"/>
        </w:tabs>
        <w:rPr>
          <w:sz w:val="32"/>
          <w:szCs w:val="32"/>
        </w:rPr>
      </w:pPr>
    </w:p>
    <w:p>
      <w:pPr>
        <w:rPr>
          <w:sz w:val="32"/>
          <w:szCs w:val="32"/>
        </w:rPr>
      </w:pPr>
    </w:p>
    <w:p>
      <w:pPr>
        <w:rPr>
          <w:sz w:val="32"/>
          <w:szCs w:val="32"/>
        </w:rPr>
      </w:pPr>
    </w:p>
    <w:p>
      <w:pPr>
        <w:rPr>
          <w:sz w:val="32"/>
          <w:szCs w:val="32"/>
        </w:rPr>
      </w:pPr>
    </w:p>
    <w:p>
      <w:pPr>
        <w:rPr>
          <w:sz w:val="32"/>
          <w:szCs w:val="32"/>
        </w:rPr>
      </w:pPr>
    </w:p>
    <w:p>
      <w:pPr>
        <w:tabs>
          <w:tab w:val="left" w:pos="5040"/>
        </w:tabs>
        <w:rPr>
          <w:sz w:val="32"/>
          <w:szCs w:val="32"/>
        </w:rPr>
      </w:pPr>
      <w:r>
        <w:rPr>
          <w:sz w:val="32"/>
          <w:szCs w:val="32"/>
        </w:rPr>
        <w:tab/>
      </w:r>
    </w:p>
    <w:p>
      <w:pPr>
        <w:jc w:val="both"/>
        <w:rPr>
          <w:rFonts w:hint="eastAsia" w:eastAsia="黑体"/>
          <w:sz w:val="36"/>
          <w:szCs w:val="36"/>
          <w:lang w:val="en-US" w:eastAsia="zh-CN"/>
        </w:rPr>
      </w:pPr>
    </w:p>
    <w:p>
      <w:pPr>
        <w:jc w:val="both"/>
        <w:rPr>
          <w:rFonts w:hint="eastAsia" w:eastAsia="黑体"/>
          <w:sz w:val="36"/>
          <w:szCs w:val="36"/>
        </w:rPr>
      </w:pPr>
      <w:r>
        <w:rPr>
          <w:rFonts w:hint="eastAsia" w:eastAsia="黑体"/>
          <w:sz w:val="36"/>
          <w:szCs w:val="36"/>
          <w:lang w:val="en-US" w:eastAsia="zh-CN"/>
        </w:rPr>
        <w:t xml:space="preserve">       </w:t>
      </w:r>
      <w:r>
        <w:rPr>
          <w:rFonts w:hint="eastAsia" w:eastAsia="黑体"/>
          <w:sz w:val="36"/>
          <w:szCs w:val="36"/>
        </w:rPr>
        <w:t xml:space="preserve"> </w:t>
      </w:r>
      <w:r>
        <w:rPr>
          <w:rFonts w:hint="eastAsia" w:eastAsia="黑体"/>
          <w:sz w:val="36"/>
          <w:szCs w:val="36"/>
          <w:lang w:val="en-US" w:eastAsia="zh-CN"/>
        </w:rPr>
        <w:t>13</w:t>
      </w:r>
      <w:r>
        <w:rPr>
          <w:rFonts w:hint="eastAsia" w:eastAsia="黑体"/>
          <w:sz w:val="36"/>
          <w:szCs w:val="36"/>
        </w:rPr>
        <w:t>、职业技能鉴定费</w:t>
      </w:r>
    </w:p>
    <w:p>
      <w:pPr>
        <w:adjustRightInd w:val="0"/>
        <w:snapToGrid w:val="0"/>
        <w:spacing w:before="312" w:beforeLines="100" w:line="360" w:lineRule="auto"/>
        <w:jc w:val="center"/>
        <w:outlineLvl w:val="0"/>
        <w:rPr>
          <w:rFonts w:hint="eastAsia" w:eastAsia="黑体"/>
          <w:sz w:val="36"/>
          <w:szCs w:val="36"/>
        </w:rPr>
      </w:pPr>
    </w:p>
    <w:p>
      <w:pPr>
        <w:ind w:firstLine="660"/>
        <w:rPr>
          <w:rFonts w:hint="eastAsia" w:ascii="黑体" w:hAnsi="黑体" w:eastAsia="黑体" w:cs="黑体"/>
          <w:sz w:val="32"/>
          <w:szCs w:val="32"/>
        </w:rPr>
      </w:pPr>
      <w:r>
        <w:rPr>
          <w:rFonts w:hint="eastAsia" w:ascii="黑体" w:hAnsi="黑体" w:eastAsia="黑体" w:cs="黑体"/>
          <w:sz w:val="32"/>
          <w:szCs w:val="32"/>
        </w:rPr>
        <w:t>一、适用对象</w:t>
      </w:r>
    </w:p>
    <w:p>
      <w:pPr>
        <w:ind w:firstLine="660"/>
        <w:rPr>
          <w:rFonts w:hint="eastAsia" w:ascii="仿宋_GB2312" w:hAnsi="黑体" w:eastAsia="仿宋_GB2312" w:cs="黑体"/>
          <w:sz w:val="32"/>
          <w:szCs w:val="32"/>
        </w:rPr>
      </w:pPr>
      <w:r>
        <w:rPr>
          <w:rFonts w:hint="eastAsia" w:ascii="仿宋_GB2312" w:hAnsi="黑体" w:eastAsia="仿宋_GB2312" w:cs="黑体"/>
          <w:sz w:val="32"/>
          <w:szCs w:val="32"/>
        </w:rPr>
        <w:t>参加职业技能鉴定考核人员。</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二、项目信息</w:t>
      </w:r>
    </w:p>
    <w:tbl>
      <w:tblPr>
        <w:tblStyle w:val="4"/>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513"/>
        <w:gridCol w:w="3611"/>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b/>
                <w:sz w:val="24"/>
              </w:rPr>
            </w:pPr>
            <w:r>
              <w:rPr>
                <w:rFonts w:hint="eastAsia" w:ascii="黑体" w:eastAsia="黑体"/>
                <w:b/>
                <w:sz w:val="24"/>
              </w:rPr>
              <w:t>项目编码</w:t>
            </w: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b/>
                <w:sz w:val="24"/>
              </w:rPr>
            </w:pPr>
            <w:r>
              <w:rPr>
                <w:rFonts w:hint="eastAsia" w:ascii="黑体" w:eastAsia="黑体"/>
                <w:b/>
                <w:sz w:val="24"/>
              </w:rPr>
              <w:t>项目名称</w:t>
            </w:r>
          </w:p>
        </w:tc>
        <w:tc>
          <w:tcPr>
            <w:tcW w:w="3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b/>
                <w:sz w:val="24"/>
              </w:rPr>
            </w:pPr>
            <w:r>
              <w:rPr>
                <w:rFonts w:hint="eastAsia" w:ascii="黑体" w:eastAsia="黑体"/>
                <w:b/>
                <w:sz w:val="24"/>
              </w:rPr>
              <w:t>承办机构</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b/>
                <w:sz w:val="24"/>
              </w:rPr>
            </w:pPr>
            <w:r>
              <w:rPr>
                <w:rFonts w:hint="eastAsia" w:ascii="黑体" w:eastAsia="黑体"/>
                <w:b/>
                <w:sz w:val="24"/>
              </w:rPr>
              <w:t>审批类别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50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黑体"/>
                <w:sz w:val="30"/>
                <w:szCs w:val="30"/>
              </w:rPr>
            </w:pPr>
          </w:p>
        </w:tc>
        <w:tc>
          <w:tcPr>
            <w:tcW w:w="251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黑体"/>
                <w:sz w:val="30"/>
                <w:szCs w:val="30"/>
              </w:rPr>
            </w:pPr>
            <w:r>
              <w:rPr>
                <w:rFonts w:hint="eastAsia" w:ascii="仿宋_GB2312" w:hAnsi="黑体" w:eastAsia="仿宋_GB2312" w:cs="黑体"/>
                <w:sz w:val="30"/>
                <w:szCs w:val="30"/>
              </w:rPr>
              <w:t>职业技能鉴定费</w:t>
            </w:r>
          </w:p>
        </w:tc>
        <w:tc>
          <w:tcPr>
            <w:tcW w:w="3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黑体"/>
                <w:sz w:val="30"/>
                <w:szCs w:val="30"/>
              </w:rPr>
            </w:pPr>
            <w:r>
              <w:rPr>
                <w:rFonts w:hint="eastAsia" w:ascii="仿宋_GB2312" w:hAnsi="黑体" w:eastAsia="仿宋_GB2312" w:cs="黑体"/>
                <w:sz w:val="30"/>
                <w:szCs w:val="30"/>
              </w:rPr>
              <w:t>邯郸市职业技能鉴定指导中心</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仿宋_GB2312" w:hAnsi="黑体" w:eastAsia="仿宋_GB2312" w:cs="黑体"/>
                <w:sz w:val="30"/>
                <w:szCs w:val="30"/>
              </w:rPr>
            </w:pPr>
            <w:r>
              <w:rPr>
                <w:rFonts w:hint="eastAsia" w:ascii="仿宋_GB2312" w:hAnsi="黑体" w:eastAsia="仿宋_GB2312" w:cs="黑体"/>
                <w:sz w:val="30"/>
                <w:szCs w:val="30"/>
              </w:rPr>
              <w:t>行政收费</w:t>
            </w:r>
          </w:p>
        </w:tc>
      </w:tr>
    </w:tbl>
    <w:p>
      <w:pPr>
        <w:ind w:firstLine="706" w:firstLineChars="220"/>
        <w:rPr>
          <w:rFonts w:ascii="黑体" w:hAnsi="黑体" w:eastAsia="黑体"/>
          <w:b/>
          <w:bCs/>
          <w:sz w:val="32"/>
          <w:szCs w:val="32"/>
        </w:rPr>
      </w:pPr>
      <w:r>
        <w:rPr>
          <w:rFonts w:hint="eastAsia" w:ascii="黑体" w:hAnsi="黑体" w:eastAsia="黑体"/>
          <w:b/>
          <w:bCs/>
          <w:sz w:val="32"/>
          <w:szCs w:val="32"/>
        </w:rPr>
        <w:t>三、执法依据</w:t>
      </w:r>
    </w:p>
    <w:p>
      <w:pPr>
        <w:ind w:firstLine="604" w:firstLineChars="189"/>
        <w:rPr>
          <w:rFonts w:ascii="仿宋_GB2312" w:hAnsi="宋体" w:eastAsia="仿宋_GB2312" w:cs="宋体"/>
          <w:sz w:val="32"/>
          <w:szCs w:val="32"/>
        </w:rPr>
      </w:pPr>
      <w:r>
        <w:rPr>
          <w:rFonts w:hint="eastAsia" w:ascii="仿宋_GB2312" w:hAnsi="宋体" w:eastAsia="仿宋_GB2312" w:cs="宋体"/>
          <w:sz w:val="32"/>
          <w:szCs w:val="32"/>
        </w:rPr>
        <w:t>《职业技能鉴定规定》（劳部发〔1993〕134号）；</w:t>
      </w:r>
    </w:p>
    <w:p>
      <w:pPr>
        <w:ind w:firstLine="706" w:firstLineChars="220"/>
        <w:rPr>
          <w:rFonts w:ascii="黑体" w:hAnsi="黑体" w:eastAsia="黑体"/>
          <w:b/>
          <w:bCs/>
          <w:sz w:val="32"/>
          <w:szCs w:val="32"/>
        </w:rPr>
      </w:pPr>
      <w:r>
        <w:rPr>
          <w:rFonts w:hint="eastAsia" w:ascii="黑体" w:hAnsi="黑体" w:eastAsia="黑体"/>
          <w:b/>
          <w:bCs/>
          <w:sz w:val="32"/>
          <w:szCs w:val="32"/>
        </w:rPr>
        <w:t>三、收费依据</w:t>
      </w:r>
    </w:p>
    <w:p>
      <w:pPr>
        <w:ind w:firstLine="604" w:firstLineChars="189"/>
        <w:rPr>
          <w:rFonts w:hint="eastAsia" w:ascii="仿宋_GB2312" w:eastAsia="仿宋_GB2312"/>
          <w:color w:val="000000"/>
          <w:sz w:val="32"/>
          <w:szCs w:val="32"/>
        </w:rPr>
      </w:pPr>
      <w:r>
        <w:rPr>
          <w:rFonts w:hint="eastAsia" w:ascii="仿宋_GB2312" w:eastAsia="仿宋_GB2312"/>
          <w:color w:val="000000"/>
          <w:sz w:val="32"/>
          <w:szCs w:val="32"/>
        </w:rPr>
        <w:t>《关于规范我省职业技能鉴定考核收费项目标准的通知》（冀价行费〔2013〕53号）（附后）</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1、报名费每人次5元。</w:t>
      </w:r>
    </w:p>
    <w:p>
      <w:pPr>
        <w:ind w:right="-92" w:rightChars="-44" w:firstLine="640" w:firstLineChars="200"/>
        <w:rPr>
          <w:rFonts w:hint="eastAsia" w:ascii="仿宋_GB2312" w:eastAsia="仿宋_GB2312"/>
          <w:sz w:val="32"/>
          <w:szCs w:val="32"/>
        </w:rPr>
      </w:pPr>
      <w:r>
        <w:rPr>
          <w:rFonts w:hint="eastAsia" w:ascii="仿宋_GB2312" w:eastAsia="仿宋_GB2312"/>
          <w:sz w:val="32"/>
          <w:szCs w:val="32"/>
        </w:rPr>
        <w:t>2、职业技能鉴定</w:t>
      </w:r>
      <w:r>
        <w:rPr>
          <w:rFonts w:hint="eastAsia" w:ascii="仿宋_GB2312" w:hAnsi="宋体" w:eastAsia="仿宋_GB2312" w:cs="宋体"/>
          <w:color w:val="000000"/>
          <w:kern w:val="0"/>
          <w:sz w:val="30"/>
          <w:szCs w:val="30"/>
        </w:rPr>
        <w:t>考核</w:t>
      </w:r>
      <w:r>
        <w:rPr>
          <w:rFonts w:hint="eastAsia" w:ascii="仿宋_GB2312" w:eastAsia="仿宋_GB2312"/>
          <w:sz w:val="32"/>
          <w:szCs w:val="32"/>
        </w:rPr>
        <w:t>收费项目标准，按照附件1《河北省职业技能鉴定</w:t>
      </w:r>
      <w:r>
        <w:rPr>
          <w:rFonts w:hint="eastAsia" w:ascii="仿宋_GB2312" w:hAnsi="宋体" w:eastAsia="仿宋_GB2312" w:cs="宋体"/>
          <w:color w:val="000000"/>
          <w:kern w:val="0"/>
          <w:sz w:val="30"/>
          <w:szCs w:val="30"/>
        </w:rPr>
        <w:t>考核</w:t>
      </w:r>
      <w:r>
        <w:rPr>
          <w:rFonts w:hint="eastAsia" w:ascii="仿宋_GB2312" w:eastAsia="仿宋_GB2312"/>
          <w:sz w:val="32"/>
          <w:szCs w:val="32"/>
        </w:rPr>
        <w:t>职业分类》、附件2《河北省职业技能鉴定</w:t>
      </w:r>
      <w:r>
        <w:rPr>
          <w:rFonts w:hint="eastAsia" w:ascii="仿宋_GB2312" w:hAnsi="宋体" w:eastAsia="仿宋_GB2312" w:cs="宋体"/>
          <w:color w:val="000000"/>
          <w:kern w:val="0"/>
          <w:sz w:val="30"/>
          <w:szCs w:val="30"/>
        </w:rPr>
        <w:t>考核</w:t>
      </w:r>
      <w:r>
        <w:rPr>
          <w:rFonts w:hint="eastAsia" w:ascii="仿宋_GB2312" w:eastAsia="仿宋_GB2312"/>
          <w:sz w:val="32"/>
          <w:szCs w:val="32"/>
        </w:rPr>
        <w:t>分类收费标准》执行。</w:t>
      </w:r>
      <w:r>
        <w:rPr>
          <w:rFonts w:hint="eastAsia" w:ascii="仿宋_GB2312" w:hAnsi="宋体" w:eastAsia="仿宋_GB2312" w:cs="宋体"/>
          <w:color w:val="000000"/>
          <w:kern w:val="0"/>
          <w:sz w:val="30"/>
          <w:szCs w:val="30"/>
        </w:rPr>
        <w:t xml:space="preserve"> </w:t>
      </w:r>
    </w:p>
    <w:p>
      <w:pPr>
        <w:ind w:firstLine="565" w:firstLineChars="176"/>
        <w:rPr>
          <w:rFonts w:hint="eastAsia" w:ascii="黑体" w:hAnsi="黑体" w:eastAsia="黑体"/>
          <w:b/>
          <w:sz w:val="32"/>
          <w:szCs w:val="32"/>
        </w:rPr>
      </w:pPr>
      <w:r>
        <w:rPr>
          <w:rFonts w:hint="eastAsia" w:ascii="黑体" w:hAnsi="黑体" w:eastAsia="黑体"/>
          <w:b/>
          <w:sz w:val="32"/>
          <w:szCs w:val="32"/>
          <w:lang w:val="en-US" w:eastAsia="zh-CN"/>
        </w:rPr>
        <w:t xml:space="preserve"> 四</w:t>
      </w:r>
      <w:r>
        <w:rPr>
          <w:rFonts w:hint="eastAsia" w:ascii="黑体" w:hAnsi="黑体" w:eastAsia="黑体"/>
          <w:b/>
          <w:sz w:val="32"/>
          <w:szCs w:val="32"/>
        </w:rPr>
        <w:t>、收费流程：</w:t>
      </w:r>
    </w:p>
    <w:p>
      <w:pPr>
        <w:ind w:firstLine="640" w:firstLineChars="200"/>
        <w:rPr>
          <w:rFonts w:hint="eastAsia" w:ascii="仿宋_GB2312" w:eastAsia="仿宋_GB2312"/>
          <w:sz w:val="32"/>
          <w:szCs w:val="32"/>
        </w:rPr>
      </w:pPr>
      <w:r>
        <w:rPr>
          <w:rFonts w:hint="eastAsia" w:ascii="仿宋_GB2312" w:eastAsia="仿宋_GB2312"/>
          <w:sz w:val="32"/>
          <w:szCs w:val="32"/>
        </w:rPr>
        <w:t>1、业务科室核对收费考生职业（工种）等级人数；</w:t>
      </w:r>
    </w:p>
    <w:p>
      <w:pPr>
        <w:ind w:firstLine="640" w:firstLineChars="200"/>
        <w:rPr>
          <w:rFonts w:hint="eastAsia" w:ascii="仿宋_GB2312" w:eastAsia="仿宋_GB2312"/>
          <w:sz w:val="32"/>
          <w:szCs w:val="32"/>
        </w:rPr>
      </w:pPr>
      <w:r>
        <w:rPr>
          <w:rFonts w:hint="eastAsia" w:ascii="仿宋_GB2312" w:eastAsia="仿宋_GB2312"/>
          <w:sz w:val="32"/>
          <w:szCs w:val="32"/>
        </w:rPr>
        <w:t>2、综合科室核算收费金额；</w:t>
      </w:r>
    </w:p>
    <w:p>
      <w:pPr>
        <w:ind w:firstLine="640" w:firstLineChars="200"/>
        <w:rPr>
          <w:rFonts w:hint="eastAsia" w:ascii="仿宋_GB2312" w:eastAsia="仿宋_GB2312"/>
          <w:sz w:val="32"/>
          <w:szCs w:val="32"/>
        </w:rPr>
      </w:pPr>
      <w:r>
        <w:rPr>
          <w:rFonts w:hint="eastAsia" w:ascii="仿宋_GB2312" w:eastAsia="仿宋_GB2312"/>
          <w:sz w:val="32"/>
          <w:szCs w:val="32"/>
        </w:rPr>
        <w:t>3、交费单位（考生）按收费金额缴纳鉴定费；</w:t>
      </w:r>
    </w:p>
    <w:p>
      <w:pPr>
        <w:ind w:firstLine="640" w:firstLineChars="200"/>
        <w:rPr>
          <w:rFonts w:hint="eastAsia" w:ascii="仿宋_GB2312" w:eastAsia="仿宋_GB2312"/>
          <w:sz w:val="32"/>
          <w:szCs w:val="32"/>
        </w:rPr>
      </w:pPr>
      <w:r>
        <w:rPr>
          <w:rFonts w:hint="eastAsia" w:ascii="仿宋_GB2312" w:eastAsia="仿宋_GB2312"/>
          <w:sz w:val="32"/>
          <w:szCs w:val="32"/>
        </w:rPr>
        <w:t>4、综合科根据收款金额开具河北省非税收入统一票据；</w:t>
      </w:r>
    </w:p>
    <w:p>
      <w:pPr>
        <w:ind w:firstLine="640" w:firstLineChars="200"/>
        <w:rPr>
          <w:rFonts w:hint="eastAsia" w:ascii="仿宋_GB2312" w:eastAsia="仿宋_GB2312"/>
          <w:sz w:val="32"/>
          <w:szCs w:val="32"/>
        </w:rPr>
      </w:pPr>
      <w:r>
        <w:rPr>
          <w:rFonts w:hint="eastAsia" w:ascii="仿宋_GB2312" w:eastAsia="仿宋_GB2312"/>
          <w:sz w:val="32"/>
          <w:szCs w:val="32"/>
        </w:rPr>
        <w:t>5、所收鉴定费统一上缴局财务结算中心（邯郸市非税收入管理局），实行“收支两条线”管理。</w:t>
      </w:r>
    </w:p>
    <w:p>
      <w:pPr>
        <w:ind w:firstLine="642" w:firstLineChars="200"/>
        <w:rPr>
          <w:rFonts w:hint="eastAsia" w:ascii="黑体" w:hAnsi="黑体" w:eastAsia="黑体"/>
          <w:b/>
          <w:sz w:val="32"/>
          <w:szCs w:val="32"/>
        </w:rPr>
      </w:pPr>
      <w:r>
        <w:rPr>
          <w:rFonts w:hint="eastAsia" w:ascii="黑体" w:hAnsi="黑体" w:eastAsia="黑体"/>
          <w:b/>
          <w:sz w:val="32"/>
          <w:szCs w:val="32"/>
          <w:lang w:eastAsia="zh-CN"/>
        </w:rPr>
        <w:t>五</w:t>
      </w:r>
      <w:r>
        <w:rPr>
          <w:rFonts w:hint="eastAsia" w:ascii="黑体" w:hAnsi="黑体" w:eastAsia="黑体"/>
          <w:b/>
          <w:sz w:val="32"/>
          <w:szCs w:val="32"/>
        </w:rPr>
        <w:t>、咨询及监督投诉电话：0310-3111548</w:t>
      </w:r>
    </w:p>
    <w:p>
      <w:pPr>
        <w:ind w:firstLine="642" w:firstLineChars="200"/>
        <w:rPr>
          <w:rFonts w:hint="eastAsia" w:ascii="黑体" w:hAnsi="黑体" w:eastAsia="黑体"/>
          <w:b/>
          <w:sz w:val="32"/>
          <w:szCs w:val="32"/>
        </w:rPr>
      </w:pPr>
      <w:r>
        <w:rPr>
          <w:rFonts w:hint="eastAsia" w:ascii="黑体" w:hAnsi="黑体" w:eastAsia="黑体"/>
          <w:b/>
          <w:sz w:val="32"/>
          <w:szCs w:val="32"/>
          <w:lang w:eastAsia="zh-CN"/>
        </w:rPr>
        <w:t>六</w:t>
      </w:r>
      <w:r>
        <w:rPr>
          <w:rFonts w:hint="eastAsia" w:ascii="黑体" w:hAnsi="黑体" w:eastAsia="黑体"/>
          <w:b/>
          <w:sz w:val="32"/>
          <w:szCs w:val="32"/>
        </w:rPr>
        <w:t>、办公时间和办公地址</w:t>
      </w:r>
    </w:p>
    <w:p>
      <w:pPr>
        <w:ind w:firstLine="640" w:firstLineChars="200"/>
        <w:rPr>
          <w:rFonts w:hint="eastAsia" w:ascii="仿宋_GB2312" w:hAnsi="宋体" w:eastAsia="仿宋_GB2312"/>
          <w:b/>
          <w:sz w:val="32"/>
          <w:szCs w:val="32"/>
        </w:rPr>
      </w:pPr>
      <w:r>
        <w:rPr>
          <w:rFonts w:hint="eastAsia" w:ascii="仿宋_GB2312" w:hAnsi="宋体" w:eastAsia="仿宋_GB2312"/>
          <w:sz w:val="32"/>
          <w:szCs w:val="32"/>
        </w:rPr>
        <w:t>办公时间：</w:t>
      </w:r>
      <w:r>
        <w:rPr>
          <w:rFonts w:hint="eastAsia" w:ascii="仿宋_GB2312" w:hAnsi="宋体" w:eastAsia="仿宋_GB2312" w:cs="Arial"/>
          <w:color w:val="333333"/>
          <w:sz w:val="32"/>
          <w:szCs w:val="32"/>
          <w:shd w:val="clear" w:color="auto" w:fill="FFFFFF"/>
        </w:rPr>
        <w:t>周一至周五,法定节假日休息</w:t>
      </w:r>
    </w:p>
    <w:p>
      <w:pPr>
        <w:ind w:firstLine="640" w:firstLineChars="200"/>
        <w:rPr>
          <w:rFonts w:hint="eastAsia" w:ascii="黑体" w:hAnsi="华文中宋" w:eastAsia="黑体"/>
          <w:sz w:val="36"/>
          <w:szCs w:val="36"/>
        </w:rPr>
      </w:pPr>
      <w:r>
        <w:rPr>
          <w:rFonts w:hint="eastAsia" w:ascii="仿宋_GB2312" w:hAnsi="宋体" w:eastAsia="仿宋_GB2312"/>
          <w:sz w:val="32"/>
          <w:szCs w:val="32"/>
        </w:rPr>
        <w:t>办公地址：</w:t>
      </w:r>
      <w:r>
        <w:rPr>
          <w:rFonts w:ascii="仿宋_GB2312" w:hAnsi="宋体" w:eastAsia="仿宋_GB2312"/>
          <w:sz w:val="32"/>
          <w:szCs w:val="32"/>
        </w:rPr>
        <w:fldChar w:fldCharType="begin"/>
      </w:r>
      <w:r>
        <w:rPr>
          <w:rFonts w:ascii="仿宋_GB2312" w:hAnsi="宋体" w:eastAsia="仿宋_GB2312"/>
          <w:sz w:val="32"/>
          <w:szCs w:val="32"/>
        </w:rPr>
        <w:instrText xml:space="preserve"> HYPERLINK "https://www.baidu.com/s?wd=%E9%82%AF%E9%83%B8%E5%B8%82&amp;tn=44039180_cpr&amp;fenlei=mv6quAkxTZn0IZRqIHckPjm4nH00T1YLnAcLPADzmWmLmvu-nvfz0ZwV5Hcvrjm3rH6sPfKWUMw85HfYnjn4nH6sgvPsT6KdThsqpZwYTjCEQLGCpyw9Uz4Bmy-bIi4WUvYETgN-TLwGUv3EnHT1PHm3njfdnWfdrHD3PjTYPs" \t "_blank" </w:instrText>
      </w:r>
      <w:r>
        <w:rPr>
          <w:rFonts w:ascii="仿宋_GB2312" w:hAnsi="宋体" w:eastAsia="仿宋_GB2312"/>
          <w:sz w:val="32"/>
          <w:szCs w:val="32"/>
        </w:rPr>
        <w:fldChar w:fldCharType="separate"/>
      </w:r>
      <w:r>
        <w:rPr>
          <w:rFonts w:hint="eastAsia" w:ascii="仿宋_GB2312" w:hAnsi="宋体" w:eastAsia="仿宋_GB2312"/>
          <w:sz w:val="32"/>
          <w:szCs w:val="32"/>
        </w:rPr>
        <w:t>邯郸市</w:t>
      </w:r>
      <w:r>
        <w:rPr>
          <w:rFonts w:ascii="仿宋_GB2312" w:hAnsi="宋体" w:eastAsia="仿宋_GB2312"/>
          <w:sz w:val="32"/>
          <w:szCs w:val="32"/>
        </w:rPr>
        <w:fldChar w:fldCharType="end"/>
      </w:r>
      <w:r>
        <w:rPr>
          <w:rFonts w:ascii="仿宋_GB2312" w:hAnsi="宋体" w:eastAsia="仿宋_GB2312"/>
          <w:sz w:val="32"/>
          <w:szCs w:val="32"/>
        </w:rPr>
        <w:fldChar w:fldCharType="begin"/>
      </w:r>
      <w:r>
        <w:rPr>
          <w:rFonts w:ascii="仿宋_GB2312" w:hAnsi="宋体" w:eastAsia="仿宋_GB2312"/>
          <w:sz w:val="32"/>
          <w:szCs w:val="32"/>
        </w:rPr>
        <w:instrText xml:space="preserve"> HYPERLINK "https://www.baidu.com/s?wd=%E4%BA%BA%E6%B0%91%E4%B8%9C%E8%B7%AF&amp;tn=44039180_cpr&amp;fenlei=mv6quAkxTZn0IZRqIHckPjm4nH00T1YLnAcLPADzmWmLmvu-nvfz0ZwV5Hcvrjm3rH6sPfKWUMw85HfYnjn4nH6sgvPsT6KdThsqpZwYTjCEQLGCpyw9Uz4Bmy-bIi4WUvYETgN-TLwGUv3EnHT1PHm3njfdnWfdrHD3PjTYPs" \t "_blank" </w:instrText>
      </w:r>
      <w:r>
        <w:rPr>
          <w:rFonts w:ascii="仿宋_GB2312" w:hAnsi="宋体" w:eastAsia="仿宋_GB2312"/>
          <w:sz w:val="32"/>
          <w:szCs w:val="32"/>
        </w:rPr>
        <w:fldChar w:fldCharType="separate"/>
      </w:r>
      <w:r>
        <w:rPr>
          <w:rFonts w:hint="eastAsia" w:ascii="仿宋_GB2312" w:hAnsi="宋体" w:eastAsia="仿宋_GB2312"/>
          <w:sz w:val="32"/>
          <w:szCs w:val="32"/>
        </w:rPr>
        <w:t>人民东路</w:t>
      </w:r>
      <w:r>
        <w:rPr>
          <w:rFonts w:ascii="仿宋_GB2312" w:hAnsi="宋体" w:eastAsia="仿宋_GB2312"/>
          <w:sz w:val="32"/>
          <w:szCs w:val="32"/>
        </w:rPr>
        <w:fldChar w:fldCharType="end"/>
      </w:r>
      <w:r>
        <w:rPr>
          <w:rFonts w:hint="eastAsia" w:ascii="仿宋_GB2312" w:hAnsi="宋体" w:eastAsia="仿宋_GB2312"/>
          <w:sz w:val="32"/>
          <w:szCs w:val="32"/>
        </w:rPr>
        <w:t>508号11-12室</w:t>
      </w:r>
      <w:r>
        <w:rPr>
          <w:rFonts w:hint="eastAsia" w:ascii="黑体" w:hAnsi="华文中宋" w:eastAsia="黑体"/>
          <w:sz w:val="36"/>
          <w:szCs w:val="36"/>
        </w:rPr>
        <w:t xml:space="preserve"> </w:t>
      </w:r>
    </w:p>
    <w:p>
      <w:pPr>
        <w:ind w:firstLine="720" w:firstLineChars="200"/>
        <w:rPr>
          <w:rFonts w:hint="eastAsia" w:ascii="黑体" w:hAnsi="华文中宋" w:eastAsia="黑体"/>
          <w:sz w:val="36"/>
          <w:szCs w:val="36"/>
        </w:rPr>
      </w:pPr>
    </w:p>
    <w:p>
      <w:pPr>
        <w:ind w:firstLine="720" w:firstLineChars="200"/>
        <w:rPr>
          <w:rFonts w:hint="eastAsia" w:ascii="黑体" w:hAnsi="华文中宋" w:eastAsia="黑体"/>
          <w:sz w:val="36"/>
          <w:szCs w:val="36"/>
        </w:rPr>
      </w:pPr>
    </w:p>
    <w:p>
      <w:pPr>
        <w:ind w:firstLine="720" w:firstLineChars="200"/>
        <w:rPr>
          <w:rFonts w:hint="eastAsia" w:ascii="黑体" w:hAnsi="华文中宋" w:eastAsia="黑体"/>
          <w:sz w:val="36"/>
          <w:szCs w:val="36"/>
        </w:rPr>
      </w:pPr>
    </w:p>
    <w:p>
      <w:pPr>
        <w:ind w:firstLine="720" w:firstLineChars="200"/>
        <w:rPr>
          <w:rFonts w:hint="eastAsia" w:ascii="黑体" w:hAnsi="华文中宋" w:eastAsia="黑体"/>
          <w:sz w:val="36"/>
          <w:szCs w:val="36"/>
        </w:rPr>
      </w:pPr>
    </w:p>
    <w:p>
      <w:pPr>
        <w:ind w:firstLine="720" w:firstLineChars="200"/>
        <w:rPr>
          <w:rFonts w:hint="eastAsia" w:ascii="黑体" w:hAnsi="华文中宋" w:eastAsia="黑体"/>
          <w:sz w:val="36"/>
          <w:szCs w:val="36"/>
        </w:rPr>
      </w:pPr>
    </w:p>
    <w:p>
      <w:pPr>
        <w:ind w:firstLine="720" w:firstLineChars="200"/>
        <w:rPr>
          <w:rFonts w:hint="eastAsia" w:ascii="黑体" w:hAnsi="华文中宋" w:eastAsia="黑体"/>
          <w:sz w:val="36"/>
          <w:szCs w:val="36"/>
        </w:rPr>
      </w:pPr>
    </w:p>
    <w:p>
      <w:pPr>
        <w:ind w:firstLine="720" w:firstLineChars="200"/>
        <w:rPr>
          <w:rFonts w:hint="eastAsia" w:ascii="黑体" w:hAnsi="华文中宋" w:eastAsia="黑体"/>
          <w:sz w:val="36"/>
          <w:szCs w:val="36"/>
        </w:rPr>
      </w:pPr>
    </w:p>
    <w:p>
      <w:pPr>
        <w:ind w:firstLine="720" w:firstLineChars="200"/>
        <w:rPr>
          <w:rFonts w:hint="eastAsia" w:ascii="黑体" w:hAnsi="华文中宋" w:eastAsia="黑体"/>
          <w:sz w:val="36"/>
          <w:szCs w:val="36"/>
        </w:rPr>
      </w:pPr>
    </w:p>
    <w:p>
      <w:pPr>
        <w:ind w:firstLine="720" w:firstLineChars="200"/>
        <w:rPr>
          <w:rFonts w:hint="eastAsia" w:ascii="黑体" w:hAnsi="华文中宋" w:eastAsia="黑体"/>
          <w:sz w:val="36"/>
          <w:szCs w:val="36"/>
        </w:rPr>
      </w:pPr>
    </w:p>
    <w:p>
      <w:pPr>
        <w:ind w:firstLine="720" w:firstLineChars="200"/>
        <w:rPr>
          <w:rFonts w:hint="eastAsia" w:ascii="黑体" w:hAnsi="华文中宋" w:eastAsia="黑体"/>
          <w:sz w:val="36"/>
          <w:szCs w:val="36"/>
        </w:rPr>
      </w:pPr>
    </w:p>
    <w:p>
      <w:pPr>
        <w:ind w:firstLine="720" w:firstLineChars="200"/>
        <w:rPr>
          <w:rFonts w:hint="eastAsia" w:ascii="黑体" w:hAnsi="华文中宋" w:eastAsia="黑体"/>
          <w:sz w:val="36"/>
          <w:szCs w:val="36"/>
        </w:rPr>
      </w:pPr>
    </w:p>
    <w:p>
      <w:pPr>
        <w:ind w:firstLine="720" w:firstLineChars="200"/>
        <w:rPr>
          <w:rFonts w:hint="eastAsia" w:ascii="黑体" w:hAnsi="华文中宋" w:eastAsia="黑体"/>
          <w:sz w:val="36"/>
          <w:szCs w:val="36"/>
        </w:rPr>
      </w:pPr>
    </w:p>
    <w:p>
      <w:pPr>
        <w:ind w:firstLine="720" w:firstLineChars="200"/>
        <w:rPr>
          <w:rFonts w:hint="eastAsia" w:ascii="黑体" w:hAnsi="华文中宋" w:eastAsia="黑体"/>
          <w:sz w:val="36"/>
          <w:szCs w:val="36"/>
        </w:rPr>
      </w:pPr>
    </w:p>
    <w:p>
      <w:pPr>
        <w:ind w:firstLine="720" w:firstLineChars="200"/>
        <w:rPr>
          <w:rFonts w:hint="eastAsia" w:ascii="黑体" w:hAnsi="华文中宋" w:eastAsia="黑体"/>
          <w:sz w:val="36"/>
          <w:szCs w:val="36"/>
        </w:rPr>
      </w:pPr>
    </w:p>
    <w:p>
      <w:pPr>
        <w:ind w:firstLine="720" w:firstLineChars="200"/>
        <w:rPr>
          <w:rFonts w:hint="eastAsia" w:ascii="黑体" w:hAnsi="华文中宋" w:eastAsia="黑体"/>
          <w:sz w:val="36"/>
          <w:szCs w:val="36"/>
        </w:rPr>
      </w:pPr>
    </w:p>
    <w:p>
      <w:pPr>
        <w:jc w:val="center"/>
        <w:rPr>
          <w:rFonts w:ascii="黑体" w:hAnsi="华文中宋" w:eastAsia="黑体"/>
          <w:sz w:val="36"/>
          <w:szCs w:val="36"/>
        </w:rPr>
      </w:pPr>
      <w:r>
        <w:rPr>
          <w:rFonts w:hint="eastAsia" w:ascii="黑体" w:hAnsi="华文中宋" w:eastAsia="黑体"/>
          <w:sz w:val="36"/>
          <w:szCs w:val="36"/>
          <w:lang w:val="en-US" w:eastAsia="zh-CN"/>
        </w:rPr>
        <w:t>14</w:t>
      </w:r>
      <w:r>
        <w:rPr>
          <w:rFonts w:hint="eastAsia" w:ascii="黑体" w:hAnsi="华文中宋" w:eastAsia="黑体"/>
          <w:sz w:val="36"/>
          <w:szCs w:val="36"/>
        </w:rPr>
        <w:t xml:space="preserve">、 </w:t>
      </w:r>
      <w:r>
        <w:rPr>
          <w:rFonts w:hint="eastAsia" w:ascii="黑体" w:hAnsi="华文中宋" w:eastAsia="黑体"/>
          <w:sz w:val="36"/>
          <w:szCs w:val="36"/>
          <w:lang w:eastAsia="zh-CN"/>
        </w:rPr>
        <w:t>专业技术资格和职业资格</w:t>
      </w:r>
      <w:r>
        <w:rPr>
          <w:rFonts w:hint="eastAsia" w:ascii="黑体" w:hAnsi="华文中宋" w:eastAsia="黑体"/>
          <w:sz w:val="36"/>
          <w:szCs w:val="36"/>
        </w:rPr>
        <w:t>考试指南</w:t>
      </w:r>
    </w:p>
    <w:p>
      <w:pPr>
        <w:adjustRightInd w:val="0"/>
        <w:snapToGrid w:val="0"/>
        <w:spacing w:line="360" w:lineRule="auto"/>
        <w:ind w:firstLine="480" w:firstLineChars="200"/>
        <w:rPr>
          <w:rFonts w:ascii="宋体" w:hAnsi="宋体" w:eastAsia="黑体"/>
          <w:sz w:val="24"/>
        </w:rPr>
      </w:pPr>
    </w:p>
    <w:p>
      <w:pPr>
        <w:adjustRightInd w:val="0"/>
        <w:snapToGrid w:val="0"/>
        <w:spacing w:line="360" w:lineRule="auto"/>
        <w:ind w:firstLine="640" w:firstLineChars="200"/>
        <w:rPr>
          <w:rFonts w:ascii="宋体" w:hAnsi="宋体" w:eastAsia="黑体"/>
          <w:sz w:val="32"/>
        </w:rPr>
      </w:pPr>
      <w:r>
        <w:rPr>
          <w:rFonts w:hint="eastAsia" w:ascii="宋体" w:hAnsi="宋体" w:eastAsia="黑体"/>
          <w:sz w:val="32"/>
        </w:rPr>
        <w:t>一、收费依据</w:t>
      </w:r>
    </w:p>
    <w:p>
      <w:pPr>
        <w:adjustRightInd w:val="0"/>
        <w:snapToGrid w:val="0"/>
        <w:spacing w:line="360" w:lineRule="auto"/>
        <w:ind w:firstLine="640" w:firstLineChars="200"/>
        <w:rPr>
          <w:rFonts w:hint="eastAsia" w:ascii="宋体" w:hAnsi="宋体" w:eastAsia="黑体"/>
          <w:sz w:val="32"/>
        </w:rPr>
      </w:pPr>
      <w:r>
        <w:rPr>
          <w:rFonts w:hint="eastAsia" w:ascii="仿宋" w:hAnsi="仿宋" w:eastAsia="仿宋"/>
          <w:sz w:val="32"/>
        </w:rPr>
        <w:t>根据河北省物价局、财政厅（冀价行费（2013）5</w:t>
      </w:r>
      <w:r>
        <w:rPr>
          <w:rFonts w:hint="eastAsia" w:ascii="仿宋" w:hAnsi="仿宋" w:eastAsia="仿宋"/>
          <w:sz w:val="32"/>
          <w:lang w:val="en-US" w:eastAsia="zh-CN"/>
        </w:rPr>
        <w:t>4</w:t>
      </w:r>
      <w:r>
        <w:rPr>
          <w:rFonts w:hint="eastAsia" w:ascii="仿宋" w:hAnsi="仿宋" w:eastAsia="仿宋"/>
          <w:sz w:val="32"/>
        </w:rPr>
        <w:t xml:space="preserve"> 号)要求，规范我省</w:t>
      </w:r>
      <w:r>
        <w:rPr>
          <w:rFonts w:hint="eastAsia" w:ascii="仿宋" w:hAnsi="仿宋" w:eastAsia="仿宋"/>
          <w:sz w:val="32"/>
          <w:lang w:eastAsia="zh-CN"/>
        </w:rPr>
        <w:t>专业技术资格和职业资格考试</w:t>
      </w:r>
      <w:r>
        <w:rPr>
          <w:rFonts w:hint="eastAsia" w:ascii="仿宋" w:hAnsi="仿宋" w:eastAsia="仿宋"/>
          <w:sz w:val="32"/>
        </w:rPr>
        <w:t>收费行为</w:t>
      </w:r>
      <w:r>
        <w:rPr>
          <w:rFonts w:hint="eastAsia" w:ascii="仿宋" w:hAnsi="仿宋" w:eastAsia="仿宋"/>
          <w:sz w:val="32"/>
          <w:lang w:eastAsia="zh-CN"/>
        </w:rPr>
        <w:t>；</w:t>
      </w:r>
      <w:r>
        <w:rPr>
          <w:rFonts w:hint="eastAsia" w:ascii="仿宋" w:hAnsi="仿宋" w:eastAsia="仿宋"/>
          <w:sz w:val="32"/>
        </w:rPr>
        <w:t>依据</w:t>
      </w:r>
      <w:r>
        <w:rPr>
          <w:rFonts w:hint="eastAsia" w:ascii="仿宋" w:hAnsi="仿宋" w:eastAsia="仿宋"/>
          <w:sz w:val="32"/>
          <w:lang w:eastAsia="zh-CN"/>
        </w:rPr>
        <w:t>省物价局、省财政厅</w:t>
      </w:r>
      <w:r>
        <w:rPr>
          <w:rFonts w:hint="eastAsia" w:ascii="仿宋" w:hAnsi="仿宋" w:eastAsia="仿宋"/>
          <w:sz w:val="32"/>
        </w:rPr>
        <w:t>（冀</w:t>
      </w:r>
      <w:r>
        <w:rPr>
          <w:rFonts w:hint="eastAsia" w:ascii="仿宋" w:hAnsi="仿宋" w:eastAsia="仿宋"/>
          <w:sz w:val="32"/>
          <w:lang w:eastAsia="zh-CN"/>
        </w:rPr>
        <w:t>价行费</w:t>
      </w:r>
      <w:r>
        <w:rPr>
          <w:rFonts w:hint="eastAsia" w:ascii="仿宋" w:hAnsi="仿宋" w:eastAsia="仿宋"/>
          <w:sz w:val="32"/>
        </w:rPr>
        <w:t>[201</w:t>
      </w:r>
      <w:r>
        <w:rPr>
          <w:rFonts w:hint="eastAsia" w:ascii="仿宋" w:hAnsi="仿宋" w:eastAsia="仿宋"/>
          <w:sz w:val="32"/>
          <w:lang w:val="en-US" w:eastAsia="zh-CN"/>
        </w:rPr>
        <w:t>3</w:t>
      </w:r>
      <w:r>
        <w:rPr>
          <w:rFonts w:hint="eastAsia" w:ascii="仿宋" w:hAnsi="仿宋" w:eastAsia="仿宋"/>
          <w:sz w:val="32"/>
        </w:rPr>
        <w:t>]</w:t>
      </w:r>
      <w:r>
        <w:rPr>
          <w:rFonts w:hint="eastAsia" w:ascii="仿宋" w:hAnsi="仿宋" w:eastAsia="仿宋"/>
          <w:sz w:val="32"/>
          <w:lang w:val="en-US" w:eastAsia="zh-CN"/>
        </w:rPr>
        <w:t>53</w:t>
      </w:r>
      <w:r>
        <w:rPr>
          <w:rFonts w:hint="eastAsia" w:ascii="仿宋" w:hAnsi="仿宋" w:eastAsia="仿宋"/>
          <w:sz w:val="32"/>
        </w:rPr>
        <w:t>号）</w:t>
      </w:r>
      <w:r>
        <w:rPr>
          <w:rFonts w:hint="eastAsia" w:ascii="仿宋" w:hAnsi="仿宋" w:eastAsia="仿宋"/>
          <w:sz w:val="32"/>
          <w:lang w:eastAsia="zh-CN"/>
        </w:rPr>
        <w:t>，</w:t>
      </w:r>
      <w:r>
        <w:rPr>
          <w:rFonts w:hint="eastAsia" w:ascii="仿宋" w:hAnsi="仿宋" w:eastAsia="仿宋"/>
          <w:sz w:val="32"/>
        </w:rPr>
        <w:t>规范我省机关事业单位工人培训考核根据不同工种和级别进行收费。</w:t>
      </w: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p>
    <w:p>
      <w:pPr>
        <w:adjustRightInd w:val="0"/>
        <w:snapToGrid w:val="0"/>
        <w:spacing w:line="360" w:lineRule="auto"/>
        <w:ind w:firstLine="640" w:firstLineChars="200"/>
        <w:rPr>
          <w:rFonts w:hint="eastAsia" w:ascii="宋体" w:hAnsi="宋体" w:eastAsia="黑体"/>
          <w:sz w:val="32"/>
        </w:rPr>
      </w:pPr>
      <w:r>
        <w:rPr>
          <w:rFonts w:hint="eastAsia" w:ascii="宋体" w:hAnsi="宋体" w:eastAsia="黑体"/>
          <w:sz w:val="32"/>
        </w:rPr>
        <w:t>二、办理基本流程</w:t>
      </w:r>
    </w:p>
    <w:p>
      <w:pPr>
        <w:adjustRightInd w:val="0"/>
        <w:snapToGrid w:val="0"/>
        <w:spacing w:line="360" w:lineRule="auto"/>
        <w:ind w:firstLine="420" w:firstLineChars="200"/>
        <w:rPr>
          <w:rFonts w:hint="eastAsia" w:ascii="宋体" w:hAnsi="宋体" w:eastAsia="黑体"/>
          <w:sz w:val="32"/>
        </w:rPr>
      </w:pPr>
      <w:r>
        <mc:AlternateContent>
          <mc:Choice Requires="wps">
            <w:drawing>
              <wp:anchor distT="0" distB="0" distL="114300" distR="114300" simplePos="0" relativeHeight="253192192" behindDoc="0" locked="0" layoutInCell="1" allowOverlap="1">
                <wp:simplePos x="0" y="0"/>
                <wp:positionH relativeFrom="column">
                  <wp:posOffset>2153920</wp:posOffset>
                </wp:positionH>
                <wp:positionV relativeFrom="paragraph">
                  <wp:posOffset>198755</wp:posOffset>
                </wp:positionV>
                <wp:extent cx="1040765" cy="506095"/>
                <wp:effectExtent l="4445" t="4445" r="21590" b="22860"/>
                <wp:wrapNone/>
                <wp:docPr id="295" name="文本框 2"/>
                <wp:cNvGraphicFramePr/>
                <a:graphic xmlns:a="http://schemas.openxmlformats.org/drawingml/2006/main">
                  <a:graphicData uri="http://schemas.microsoft.com/office/word/2010/wordprocessingShape">
                    <wps:wsp>
                      <wps:cNvSpPr txBox="true"/>
                      <wps:spPr>
                        <a:xfrm>
                          <a:off x="0" y="0"/>
                          <a:ext cx="1040765" cy="506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网上发布考试公告</w:t>
                            </w:r>
                          </w:p>
                        </w:txbxContent>
                      </wps:txbx>
                      <wps:bodyPr upright="true"/>
                    </wps:wsp>
                  </a:graphicData>
                </a:graphic>
              </wp:anchor>
            </w:drawing>
          </mc:Choice>
          <mc:Fallback>
            <w:pict>
              <v:shape id="文本框 2" o:spid="_x0000_s1026" o:spt="202" type="#_x0000_t202" style="position:absolute;left:0pt;margin-left:169.6pt;margin-top:15.65pt;height:39.85pt;width:81.95pt;z-index:253192192;mso-width-relative:page;mso-height-relative:page;" fillcolor="#FFFFFF" filled="t" stroked="t" coordsize="21600,21600" o:gfxdata="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pdxU6dgAAAAKAQAADwAAAAAAAAABACAAAAA4&#10;AAAAZHJzL2Rvd25yZXYueG1sUEsBAhQAFAAAAAgAh07iQIDHuCD0AQAA8AMAAA4AAAAAAAAAAQAg&#10;AAAAPQEAAGRycy9lMm9Eb2MueG1sUEsFBgAAAAAGAAYAWQEAAKMFA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网上发布考试公告</w:t>
                      </w:r>
                    </w:p>
                  </w:txbxContent>
                </v:textbox>
              </v:shape>
            </w:pict>
          </mc:Fallback>
        </mc:AlternateContent>
      </w:r>
    </w:p>
    <w:p>
      <w:pPr>
        <w:adjustRightInd w:val="0"/>
        <w:snapToGrid w:val="0"/>
        <w:spacing w:line="360" w:lineRule="auto"/>
        <w:ind w:firstLine="420" w:firstLineChars="200"/>
        <w:rPr>
          <w:rFonts w:hint="eastAsia" w:ascii="宋体" w:hAnsi="宋体" w:eastAsia="黑体"/>
          <w:sz w:val="32"/>
        </w:rPr>
      </w:pPr>
      <w:r>
        <mc:AlternateContent>
          <mc:Choice Requires="wps">
            <w:drawing>
              <wp:anchor distT="0" distB="0" distL="114300" distR="114300" simplePos="0" relativeHeight="253193216" behindDoc="0" locked="0" layoutInCell="1" allowOverlap="1">
                <wp:simplePos x="0" y="0"/>
                <wp:positionH relativeFrom="column">
                  <wp:posOffset>2668270</wp:posOffset>
                </wp:positionH>
                <wp:positionV relativeFrom="paragraph">
                  <wp:posOffset>358140</wp:posOffset>
                </wp:positionV>
                <wp:extent cx="4445" cy="193675"/>
                <wp:effectExtent l="35560" t="0" r="36195" b="15875"/>
                <wp:wrapNone/>
                <wp:docPr id="296" name="直线 3"/>
                <wp:cNvGraphicFramePr/>
                <a:graphic xmlns:a="http://schemas.openxmlformats.org/drawingml/2006/main">
                  <a:graphicData uri="http://schemas.microsoft.com/office/word/2010/wordprocessingShape">
                    <wps:wsp>
                      <wps:cNvCnPr/>
                      <wps:spPr>
                        <a:xfrm>
                          <a:off x="0" y="0"/>
                          <a:ext cx="4445" cy="1936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 o:spid="_x0000_s1026" o:spt="20" style="position:absolute;left:0pt;margin-left:210.1pt;margin-top:28.2pt;height:15.25pt;width:0.35pt;z-index:253193216;mso-width-relative:page;mso-height-relative:page;" filled="f" stroked="t" coordsize="21600,21600" o:gfxdata="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Y/PVjaAAAACQEAAA8AAAAAAAAAAQAgAAAAOAAAAGRycy9kb3ducmV2LnhtbFBLAQIUABQA&#10;AAAIAIdO4kAZyd8r2AEAAJgDAAAOAAAAAAAAAAEAIAAAAD8BAABkcnMvZTJvRG9jLnhtbFBLBQYA&#10;AAAABgAGAFkBAACJBQAAAAA=&#10;">
                <v:fill on="f" focussize="0,0"/>
                <v:stroke color="#000000" joinstyle="round" endarrow="block"/>
                <v:imagedata o:title=""/>
                <o:lock v:ext="edit" aspectratio="f"/>
              </v:line>
            </w:pict>
          </mc:Fallback>
        </mc:AlternateContent>
      </w:r>
    </w:p>
    <w:p>
      <w:pPr>
        <w:widowControl/>
        <w:tabs>
          <w:tab w:val="center" w:pos="4201"/>
          <w:tab w:val="right" w:leader="dot" w:pos="9298"/>
        </w:tabs>
        <w:autoSpaceDE w:val="0"/>
        <w:autoSpaceDN w:val="0"/>
        <w:adjustRightInd w:val="0"/>
        <w:snapToGrid w:val="0"/>
        <w:spacing w:line="360" w:lineRule="auto"/>
        <w:ind w:firstLine="420" w:firstLineChars="200"/>
        <w:jc w:val="left"/>
        <w:rPr>
          <w:rFonts w:ascii="宋体" w:hAnsi="宋体"/>
          <w:kern w:val="0"/>
          <w:sz w:val="24"/>
        </w:rPr>
      </w:pPr>
      <w:r>
        <mc:AlternateContent>
          <mc:Choice Requires="wps">
            <w:drawing>
              <wp:anchor distT="0" distB="0" distL="114300" distR="114300" simplePos="0" relativeHeight="253194240" behindDoc="0" locked="0" layoutInCell="1" allowOverlap="1">
                <wp:simplePos x="0" y="0"/>
                <wp:positionH relativeFrom="column">
                  <wp:posOffset>2140585</wp:posOffset>
                </wp:positionH>
                <wp:positionV relativeFrom="paragraph">
                  <wp:posOffset>186055</wp:posOffset>
                </wp:positionV>
                <wp:extent cx="1086485" cy="607060"/>
                <wp:effectExtent l="4445" t="4445" r="13970" b="17145"/>
                <wp:wrapNone/>
                <wp:docPr id="297" name="文本框 4"/>
                <wp:cNvGraphicFramePr/>
                <a:graphic xmlns:a="http://schemas.openxmlformats.org/drawingml/2006/main">
                  <a:graphicData uri="http://schemas.microsoft.com/office/word/2010/wordprocessingShape">
                    <wps:wsp>
                      <wps:cNvSpPr txBox="true"/>
                      <wps:spPr>
                        <a:xfrm>
                          <a:off x="0" y="0"/>
                          <a:ext cx="1086485" cy="607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考生提交报名信息，实现网上报名</w:t>
                            </w:r>
                          </w:p>
                        </w:txbxContent>
                      </wps:txbx>
                      <wps:bodyPr upright="true"/>
                    </wps:wsp>
                  </a:graphicData>
                </a:graphic>
              </wp:anchor>
            </w:drawing>
          </mc:Choice>
          <mc:Fallback>
            <w:pict>
              <v:shape id="文本框 4" o:spid="_x0000_s1026" o:spt="202" type="#_x0000_t202" style="position:absolute;left:0pt;margin-left:168.55pt;margin-top:14.65pt;height:47.8pt;width:85.55pt;z-index:253194240;mso-width-relative:page;mso-height-relative:page;" fillcolor="#FFFFFF" filled="t" stroked="t" coordsize="21600,21600" o:gfxdata="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Pa6wDvZAAAACgEAAA8AAAAAAAAAAQAg&#10;AAAAOAAAAGRycy9kb3ducmV2LnhtbFBLAQIUABQAAAAIAIdO4kABH79c9wEAAPADAAAOAAAAAAAA&#10;AAEAIAAAAD4BAABkcnMvZTJvRG9jLnhtbFBLBQYAAAAABgAGAFkBAACnBQ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考生提交报名信息，实现网上报名</w:t>
                      </w:r>
                    </w:p>
                  </w:txbxContent>
                </v:textbox>
              </v:shape>
            </w:pict>
          </mc:Fallback>
        </mc:AlternateContent>
      </w:r>
    </w:p>
    <w:p>
      <w:pPr>
        <w:widowControl/>
        <w:tabs>
          <w:tab w:val="center" w:pos="4201"/>
          <w:tab w:val="right" w:leader="dot" w:pos="9298"/>
        </w:tabs>
        <w:autoSpaceDE w:val="0"/>
        <w:autoSpaceDN w:val="0"/>
        <w:adjustRightInd w:val="0"/>
        <w:snapToGrid w:val="0"/>
        <w:spacing w:line="360" w:lineRule="auto"/>
        <w:ind w:firstLine="480" w:firstLineChars="200"/>
        <w:jc w:val="left"/>
        <w:rPr>
          <w:rFonts w:ascii="宋体" w:hAnsi="宋体"/>
          <w:kern w:val="0"/>
          <w:sz w:val="24"/>
        </w:rPr>
      </w:pPr>
    </w:p>
    <w:p>
      <w:pPr>
        <w:widowControl/>
        <w:tabs>
          <w:tab w:val="center" w:pos="4201"/>
          <w:tab w:val="right" w:leader="dot" w:pos="9298"/>
        </w:tabs>
        <w:autoSpaceDE w:val="0"/>
        <w:autoSpaceDN w:val="0"/>
        <w:adjustRightInd w:val="0"/>
        <w:snapToGrid w:val="0"/>
        <w:spacing w:line="360" w:lineRule="auto"/>
        <w:ind w:firstLine="420" w:firstLineChars="200"/>
        <w:jc w:val="left"/>
        <w:rPr>
          <w:rFonts w:ascii="宋体" w:hAnsi="宋体"/>
          <w:kern w:val="0"/>
          <w:sz w:val="24"/>
        </w:rPr>
      </w:pPr>
      <w:r>
        <mc:AlternateContent>
          <mc:Choice Requires="wps">
            <w:drawing>
              <wp:anchor distT="0" distB="0" distL="114300" distR="114300" simplePos="0" relativeHeight="253211648" behindDoc="0" locked="0" layoutInCell="1" allowOverlap="1">
                <wp:simplePos x="0" y="0"/>
                <wp:positionH relativeFrom="column">
                  <wp:posOffset>2644140</wp:posOffset>
                </wp:positionH>
                <wp:positionV relativeFrom="paragraph">
                  <wp:posOffset>245745</wp:posOffset>
                </wp:positionV>
                <wp:extent cx="6350" cy="309880"/>
                <wp:effectExtent l="33020" t="0" r="36830" b="13970"/>
                <wp:wrapNone/>
                <wp:docPr id="298" name="直线 5"/>
                <wp:cNvGraphicFramePr/>
                <a:graphic xmlns:a="http://schemas.openxmlformats.org/drawingml/2006/main">
                  <a:graphicData uri="http://schemas.microsoft.com/office/word/2010/wordprocessingShape">
                    <wps:wsp>
                      <wps:cNvCnPr/>
                      <wps:spPr>
                        <a:xfrm>
                          <a:off x="0" y="0"/>
                          <a:ext cx="6350" cy="3098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5" o:spid="_x0000_s1026" o:spt="20" style="position:absolute;left:0pt;margin-left:208.2pt;margin-top:19.35pt;height:24.4pt;width:0.5pt;z-index:253211648;mso-width-relative:page;mso-height-relative:page;" filled="f" stroked="t" coordsize="21600,21600" o:gfxdata="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tCtSXaAAAACQEAAA8AAAAAAAAAAQAgAAAAOAAAAGRycy9kb3ducmV2LnhtbFBLAQIU&#10;ABQAAAAIAIdO4kD9nw692wEAAJgDAAAOAAAAAAAAAAEAIAAAAD8BAABkcnMvZTJvRG9jLnhtbFBL&#10;BQYAAAAABgAGAFkBAACMBQAAAAA=&#10;">
                <v:fill on="f" focussize="0,0"/>
                <v:stroke color="#000000" joinstyle="round" endarrow="block"/>
                <v:imagedata o:title=""/>
                <o:lock v:ext="edit" aspectratio="f"/>
              </v:line>
            </w:pict>
          </mc:Fallback>
        </mc:AlternateConten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3195264" behindDoc="0" locked="0" layoutInCell="1" allowOverlap="1">
                <wp:simplePos x="0" y="0"/>
                <wp:positionH relativeFrom="column">
                  <wp:posOffset>2026920</wp:posOffset>
                </wp:positionH>
                <wp:positionV relativeFrom="paragraph">
                  <wp:posOffset>31750</wp:posOffset>
                </wp:positionV>
                <wp:extent cx="1277620" cy="535940"/>
                <wp:effectExtent l="4445" t="5080" r="13335" b="11430"/>
                <wp:wrapNone/>
                <wp:docPr id="299" name="文本框 6"/>
                <wp:cNvGraphicFramePr/>
                <a:graphic xmlns:a="http://schemas.openxmlformats.org/drawingml/2006/main">
                  <a:graphicData uri="http://schemas.microsoft.com/office/word/2010/wordprocessingShape">
                    <wps:wsp>
                      <wps:cNvSpPr txBox="true"/>
                      <wps:spPr>
                        <a:xfrm>
                          <a:off x="0" y="0"/>
                          <a:ext cx="1277620" cy="535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考生通过第三方支付平台实现网上缴费费</w:t>
                            </w:r>
                          </w:p>
                        </w:txbxContent>
                      </wps:txbx>
                      <wps:bodyPr upright="true"/>
                    </wps:wsp>
                  </a:graphicData>
                </a:graphic>
              </wp:anchor>
            </w:drawing>
          </mc:Choice>
          <mc:Fallback>
            <w:pict>
              <v:shape id="文本框 6" o:spid="_x0000_s1026" o:spt="202" type="#_x0000_t202" style="position:absolute;left:0pt;margin-left:159.6pt;margin-top:2.5pt;height:42.2pt;width:100.6pt;z-index:253195264;mso-width-relative:page;mso-height-relative:page;" fillcolor="#FFFFFF" filled="t" stroked="t" coordsize="21600,21600" o:gfxdata="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UZu/2dgAAAAIAQAADwAAAAAAAAABACAA&#10;AAA4AAAAZHJzL2Rvd25yZXYueG1sUEsBAhQAFAAAAAgAh07iQDmO2BX3AQAA8AMAAA4AAAAAAAAA&#10;AQAgAAAAPQEAAGRycy9lMm9Eb2MueG1sUEsFBgAAAAAGAAYAWQEAAKYFA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考生通过第三方支付平台实现网上缴费费</w:t>
                      </w:r>
                    </w:p>
                  </w:txbxContent>
                </v:textbox>
              </v:shape>
            </w:pict>
          </mc:Fallback>
        </mc:AlternateContent>
      </w:r>
      <w:r>
        <w:rPr>
          <w:rFonts w:hint="eastAsia" w:ascii="宋体" w:hAnsi="宋体"/>
          <w:kern w:val="0"/>
          <w:sz w:val="24"/>
        </w:rPr>
        <w:t xml:space="preserve">               </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3196288" behindDoc="0" locked="0" layoutInCell="1" allowOverlap="1">
                <wp:simplePos x="0" y="0"/>
                <wp:positionH relativeFrom="column">
                  <wp:posOffset>2661920</wp:posOffset>
                </wp:positionH>
                <wp:positionV relativeFrom="paragraph">
                  <wp:posOffset>11430</wp:posOffset>
                </wp:positionV>
                <wp:extent cx="635" cy="269875"/>
                <wp:effectExtent l="37465" t="0" r="38100" b="15875"/>
                <wp:wrapNone/>
                <wp:docPr id="300" name="直线 7"/>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7" o:spid="_x0000_s1026" o:spt="20" style="position:absolute;left:0pt;margin-left:209.6pt;margin-top:0.9pt;height:21.25pt;width:0.05pt;z-index:253196288;mso-width-relative:page;mso-height-relative:page;" filled="f" stroked="t" coordsize="21600,21600" o:gfxdata="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S/MF52AAAAAgBAAAPAAAAAAAAAAEAIAAAADgAAABkcnMvZG93bnJldi54bWxQSwECFAAUAAAA&#10;CACHTuJAb2E1mdgBAACXAwAADgAAAAAAAAABACAAAAA9AQAAZHJzL2Uyb0RvYy54bWxQSwUGAAAA&#10;AAYABgBZAQAAhwUAAAAA&#10;">
                <v:fill on="f" focussize="0,0"/>
                <v:stroke color="#000000" joinstyle="round" endarrow="block"/>
                <v:imagedata o:title=""/>
                <o:lock v:ext="edit" aspectratio="f"/>
              </v:line>
            </w:pict>
          </mc:Fallback>
        </mc:AlternateConten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3197312" behindDoc="0" locked="0" layoutInCell="1" allowOverlap="1">
                <wp:simplePos x="0" y="0"/>
                <wp:positionH relativeFrom="column">
                  <wp:posOffset>2103120</wp:posOffset>
                </wp:positionH>
                <wp:positionV relativeFrom="paragraph">
                  <wp:posOffset>1270</wp:posOffset>
                </wp:positionV>
                <wp:extent cx="1117600" cy="552450"/>
                <wp:effectExtent l="4445" t="4445" r="20955" b="14605"/>
                <wp:wrapNone/>
                <wp:docPr id="301" name="文本框 8"/>
                <wp:cNvGraphicFramePr/>
                <a:graphic xmlns:a="http://schemas.openxmlformats.org/drawingml/2006/main">
                  <a:graphicData uri="http://schemas.microsoft.com/office/word/2010/wordprocessingShape">
                    <wps:wsp>
                      <wps:cNvSpPr txBox="true"/>
                      <wps:spPr>
                        <a:xfrm>
                          <a:off x="0" y="0"/>
                          <a:ext cx="1117600" cy="552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考试费用缴入第三方平台备付金账户</w:t>
                            </w:r>
                          </w:p>
                        </w:txbxContent>
                      </wps:txbx>
                      <wps:bodyPr upright="true"/>
                    </wps:wsp>
                  </a:graphicData>
                </a:graphic>
              </wp:anchor>
            </w:drawing>
          </mc:Choice>
          <mc:Fallback>
            <w:pict>
              <v:shape id="文本框 8" o:spid="_x0000_s1026" o:spt="202" type="#_x0000_t202" style="position:absolute;left:0pt;margin-left:165.6pt;margin-top:0.1pt;height:43.5pt;width:88pt;z-index:253197312;mso-width-relative:page;mso-height-relative:page;" fillcolor="#FFFFFF" filled="t" stroked="t" coordsize="21600,21600" o:gfxdata="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uQLO5dUAAAAHAQAADwAAAAAAAAABACAAAAA4&#10;AAAAZHJzL2Rvd25yZXYueG1sUEsBAhQAFAAAAAgAh07iQMjJGWz3AQAA8AMAAA4AAAAAAAAAAQAg&#10;AAAAOgEAAGRycy9lMm9Eb2MueG1sUEsFBgAAAAAGAAYAWQEAAKMFA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考试费用缴入第三方平台备付金账户</w:t>
                      </w:r>
                    </w:p>
                  </w:txbxContent>
                </v:textbox>
              </v:shape>
            </w:pict>
          </mc:Fallback>
        </mc:AlternateConten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3198336" behindDoc="0" locked="0" layoutInCell="1" allowOverlap="1">
                <wp:simplePos x="0" y="0"/>
                <wp:positionH relativeFrom="column">
                  <wp:posOffset>2701925</wp:posOffset>
                </wp:positionH>
                <wp:positionV relativeFrom="paragraph">
                  <wp:posOffset>271780</wp:posOffset>
                </wp:positionV>
                <wp:extent cx="1270" cy="306070"/>
                <wp:effectExtent l="38100" t="0" r="36830" b="17780"/>
                <wp:wrapNone/>
                <wp:docPr id="302" name="直线 9"/>
                <wp:cNvGraphicFramePr/>
                <a:graphic xmlns:a="http://schemas.openxmlformats.org/drawingml/2006/main">
                  <a:graphicData uri="http://schemas.microsoft.com/office/word/2010/wordprocessingShape">
                    <wps:wsp>
                      <wps:cNvCnPr/>
                      <wps:spPr>
                        <a:xfrm flipH="true">
                          <a:off x="0" y="0"/>
                          <a:ext cx="1270" cy="30607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9" o:spid="_x0000_s1026" o:spt="20" style="position:absolute;left:0pt;flip:x;margin-left:212.75pt;margin-top:21.4pt;height:24.1pt;width:0.1pt;z-index:253198336;mso-width-relative:page;mso-height-relative:page;" filled="f" stroked="t" coordsize="21600,21600" o:gfxdata="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3T5632AAAAAkBAAAPAAAAAAAAAAEAIAAAADgAAABkcnMvZG93bnJldi54bWxQ&#10;SwECFAAUAAAACACHTuJArxR4TeEBAAClAwAADgAAAAAAAAABACAAAAA9AQAAZHJzL2Uyb0RvYy54&#10;bWxQSwUGAAAAAAYABgBZAQAAkAUAAAAA&#10;">
                <v:fill on="f" focussize="0,0"/>
                <v:stroke color="#000000" joinstyle="round" endarrow="block"/>
                <v:imagedata o:title=""/>
                <o:lock v:ext="edit" aspectratio="f"/>
              </v:line>
            </w:pict>
          </mc:Fallback>
        </mc:AlternateContent>
      </w:r>
      <w:r>
        <w:rPr>
          <w:rFonts w:hint="eastAsia" w:ascii="宋体" w:hAnsi="宋体"/>
          <w:kern w:val="0"/>
          <w:sz w:val="24"/>
        </w:rPr>
        <w:t xml:space="preserve">    </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3205504" behindDoc="0" locked="0" layoutInCell="1" allowOverlap="1">
                <wp:simplePos x="0" y="0"/>
                <wp:positionH relativeFrom="column">
                  <wp:posOffset>2020570</wp:posOffset>
                </wp:positionH>
                <wp:positionV relativeFrom="paragraph">
                  <wp:posOffset>295910</wp:posOffset>
                </wp:positionV>
                <wp:extent cx="1457325" cy="413385"/>
                <wp:effectExtent l="4445" t="4445" r="5080" b="20320"/>
                <wp:wrapNone/>
                <wp:docPr id="303" name="文本框 10"/>
                <wp:cNvGraphicFramePr/>
                <a:graphic xmlns:a="http://schemas.openxmlformats.org/drawingml/2006/main">
                  <a:graphicData uri="http://schemas.microsoft.com/office/word/2010/wordprocessingShape">
                    <wps:wsp>
                      <wps:cNvSpPr txBox="true"/>
                      <wps:spPr>
                        <a:xfrm>
                          <a:off x="0" y="0"/>
                          <a:ext cx="1457325" cy="413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报名数据与缴费数据核对</w:t>
                            </w:r>
                          </w:p>
                        </w:txbxContent>
                      </wps:txbx>
                      <wps:bodyPr upright="true"/>
                    </wps:wsp>
                  </a:graphicData>
                </a:graphic>
              </wp:anchor>
            </w:drawing>
          </mc:Choice>
          <mc:Fallback>
            <w:pict>
              <v:shape id="文本框 10" o:spid="_x0000_s1026" o:spt="202" type="#_x0000_t202" style="position:absolute;left:0pt;margin-left:159.1pt;margin-top:23.3pt;height:32.55pt;width:114.75pt;z-index:253205504;mso-width-relative:page;mso-height-relative:page;" fillcolor="#FFFFFF" filled="t" stroked="t" coordsize="21600,21600" o:gfxdata="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qyNWfZAAAACgEAAA8AAAAAAAAAAQAgAAAA&#10;OAAAAGRycy9kb3ducmV2LnhtbFBLAQIUABQAAAAIAIdO4kCIAx6l9AEAAPEDAAAOAAAAAAAAAAEA&#10;IAAAAD4BAABkcnMvZTJvRG9jLnhtbFBLBQYAAAAABgAGAFkBAACkBQ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报名数据与缴费数据核对</w:t>
                      </w:r>
                    </w:p>
                  </w:txbxContent>
                </v:textbox>
              </v:shape>
            </w:pict>
          </mc:Fallback>
        </mc:AlternateContent>
      </w:r>
      <w:r>
        <w:rPr>
          <w:rFonts w:hint="eastAsia" w:ascii="宋体" w:hAnsi="宋体"/>
          <w:kern w:val="0"/>
          <w:sz w:val="24"/>
        </w:rPr>
        <w:t xml:space="preserve">                                           </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w:rPr>
          <w:rFonts w:hint="eastAsia" w:ascii="宋体" w:hAnsi="宋体"/>
          <w:kern w:val="0"/>
          <w:sz w:val="24"/>
        </w:rPr>
        <w:t xml:space="preserve">                                   </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3199360" behindDoc="0" locked="0" layoutInCell="1" allowOverlap="1">
                <wp:simplePos x="0" y="0"/>
                <wp:positionH relativeFrom="column">
                  <wp:posOffset>2744470</wp:posOffset>
                </wp:positionH>
                <wp:positionV relativeFrom="paragraph">
                  <wp:posOffset>145415</wp:posOffset>
                </wp:positionV>
                <wp:extent cx="5080" cy="320040"/>
                <wp:effectExtent l="34290" t="0" r="36830" b="3810"/>
                <wp:wrapNone/>
                <wp:docPr id="304" name="直线 11"/>
                <wp:cNvGraphicFramePr/>
                <a:graphic xmlns:a="http://schemas.openxmlformats.org/drawingml/2006/main">
                  <a:graphicData uri="http://schemas.microsoft.com/office/word/2010/wordprocessingShape">
                    <wps:wsp>
                      <wps:cNvCnPr/>
                      <wps:spPr>
                        <a:xfrm>
                          <a:off x="0" y="0"/>
                          <a:ext cx="5080" cy="3200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1" o:spid="_x0000_s1026" o:spt="20" style="position:absolute;left:0pt;margin-left:216.1pt;margin-top:11.45pt;height:25.2pt;width:0.4pt;z-index:253199360;mso-width-relative:page;mso-height-relative:page;" filled="f" stroked="t" coordsize="21600,21600" o:gfxdata="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uM3/J2gAAAAkBAAAPAAAAAAAAAAEAIAAAADgAAABkcnMvZG93bnJldi54bWxQSwEC&#10;FAAUAAAACACHTuJAqYV36NwBAACZAwAADgAAAAAAAAABACAAAAA/AQAAZHJzL2Uyb0RvYy54bWxQ&#10;SwUGAAAAAAYABgBZAQAAjQUAAAAA&#10;">
                <v:fill on="f" focussize="0,0"/>
                <v:stroke color="#000000" joinstyle="round" endarrow="block"/>
                <v:imagedata o:title=""/>
                <o:lock v:ext="edit" aspectratio="f"/>
              </v:line>
            </w:pict>
          </mc:Fallback>
        </mc:AlternateConten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3204480" behindDoc="0" locked="0" layoutInCell="1" allowOverlap="1">
                <wp:simplePos x="0" y="0"/>
                <wp:positionH relativeFrom="column">
                  <wp:posOffset>2169160</wp:posOffset>
                </wp:positionH>
                <wp:positionV relativeFrom="paragraph">
                  <wp:posOffset>213360</wp:posOffset>
                </wp:positionV>
                <wp:extent cx="1235710" cy="751840"/>
                <wp:effectExtent l="5080" t="4445" r="16510" b="5715"/>
                <wp:wrapNone/>
                <wp:docPr id="305" name="文本框 12"/>
                <wp:cNvGraphicFramePr/>
                <a:graphic xmlns:a="http://schemas.openxmlformats.org/drawingml/2006/main">
                  <a:graphicData uri="http://schemas.microsoft.com/office/word/2010/wordprocessingShape">
                    <wps:wsp>
                      <wps:cNvSpPr txBox="true"/>
                      <wps:spPr>
                        <a:xfrm>
                          <a:off x="0" y="0"/>
                          <a:ext cx="1235710" cy="751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对报名审核不合格、重复缴费等特殊情况收费进行退费</w:t>
                            </w:r>
                          </w:p>
                        </w:txbxContent>
                      </wps:txbx>
                      <wps:bodyPr upright="true"/>
                    </wps:wsp>
                  </a:graphicData>
                </a:graphic>
              </wp:anchor>
            </w:drawing>
          </mc:Choice>
          <mc:Fallback>
            <w:pict>
              <v:shape id="文本框 12" o:spid="_x0000_s1026" o:spt="202" type="#_x0000_t202" style="position:absolute;left:0pt;margin-left:170.8pt;margin-top:16.8pt;height:59.2pt;width:97.3pt;z-index:253204480;mso-width-relative:page;mso-height-relative:page;" fillcolor="#FFFFFF" filled="t" stroked="t" coordsize="21600,21600" o:gfxdata="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o/apm2QAAAAoBAAAPAAAAAAAAAAEA&#10;IAAAADgAAABkcnMvZG93bnJldi54bWxQSwECFAAUAAAACACHTuJAc2vc8vgBAADxAwAADgAAAAAA&#10;AAABACAAAAA+AQAAZHJzL2Uyb0RvYy54bWxQSwUGAAAAAAYABgBZAQAAqAU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对报名审核不合格、重复缴费等特殊情况收费进行退费</w:t>
                      </w:r>
                    </w:p>
                  </w:txbxContent>
                </v:textbox>
              </v:shape>
            </w:pict>
          </mc:Fallback>
        </mc:AlternateContent>
      </w:r>
      <w:r>
        <w:rPr>
          <w:rFonts w:hint="eastAsia" w:ascii="宋体" w:hAnsi="宋体"/>
          <w:kern w:val="0"/>
          <w:sz w:val="18"/>
          <w:szCs w:val="18"/>
        </w:rPr>
        <w:t xml:space="preserve">    </w: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3207552" behindDoc="0" locked="0" layoutInCell="1" allowOverlap="1">
                <wp:simplePos x="0" y="0"/>
                <wp:positionH relativeFrom="column">
                  <wp:posOffset>2814320</wp:posOffset>
                </wp:positionH>
                <wp:positionV relativeFrom="paragraph">
                  <wp:posOffset>108585</wp:posOffset>
                </wp:positionV>
                <wp:extent cx="635" cy="315595"/>
                <wp:effectExtent l="37465" t="0" r="38100" b="8255"/>
                <wp:wrapNone/>
                <wp:docPr id="306" name="直线 13"/>
                <wp:cNvGraphicFramePr/>
                <a:graphic xmlns:a="http://schemas.openxmlformats.org/drawingml/2006/main">
                  <a:graphicData uri="http://schemas.microsoft.com/office/word/2010/wordprocessingShape">
                    <wps:wsp>
                      <wps:cNvCnPr/>
                      <wps:spPr>
                        <a:xfrm>
                          <a:off x="0" y="0"/>
                          <a:ext cx="635" cy="3155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3" o:spid="_x0000_s1026" o:spt="20" style="position:absolute;left:0pt;margin-left:221.6pt;margin-top:8.55pt;height:24.85pt;width:0.05pt;z-index:253207552;mso-width-relative:page;mso-height-relative:page;" filled="f" stroked="t" coordsize="21600,21600" o:gfxdata="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gw1pC2QAAAAkBAAAPAAAAAAAAAAEAIAAAADgAAABkcnMvZG93bnJldi54bWxQSwECFAAUAAAA&#10;CACHTuJAFZufVdcBAACYAwAADgAAAAAAAAABACAAAAA+AQAAZHJzL2Uyb0RvYy54bWxQSwUGAAAA&#10;AAYABgBZAQAAhwUAAAAA&#10;">
                <v:fill on="f" focussize="0,0"/>
                <v:stroke color="#000000" joinstyle="round" endarrow="block"/>
                <v:imagedata o:title=""/>
                <o:lock v:ext="edit" aspectratio="f"/>
              </v:line>
            </w:pict>
          </mc:Fallback>
        </mc:AlternateContent>
      </w: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rPr>
      </w:pPr>
      <w:r>
        <mc:AlternateContent>
          <mc:Choice Requires="wps">
            <w:drawing>
              <wp:anchor distT="0" distB="0" distL="114300" distR="114300" simplePos="0" relativeHeight="253206528" behindDoc="0" locked="0" layoutInCell="1" allowOverlap="1">
                <wp:simplePos x="0" y="0"/>
                <wp:positionH relativeFrom="column">
                  <wp:posOffset>2826385</wp:posOffset>
                </wp:positionH>
                <wp:positionV relativeFrom="paragraph">
                  <wp:posOffset>-358140</wp:posOffset>
                </wp:positionV>
                <wp:extent cx="635" cy="315595"/>
                <wp:effectExtent l="37465" t="0" r="38100" b="8255"/>
                <wp:wrapNone/>
                <wp:docPr id="307" name="直线 14"/>
                <wp:cNvGraphicFramePr/>
                <a:graphic xmlns:a="http://schemas.openxmlformats.org/drawingml/2006/main">
                  <a:graphicData uri="http://schemas.microsoft.com/office/word/2010/wordprocessingShape">
                    <wps:wsp>
                      <wps:cNvCnPr/>
                      <wps:spPr>
                        <a:xfrm>
                          <a:off x="0" y="0"/>
                          <a:ext cx="635" cy="3155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4" o:spid="_x0000_s1026" o:spt="20" style="position:absolute;left:0pt;margin-left:222.55pt;margin-top:-28.2pt;height:24.85pt;width:0.05pt;z-index:253206528;mso-width-relative:page;mso-height-relative:page;" filled="f" stroked="t" coordsize="21600,21600" o:gfxdata="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8Ci0LaAAAACgEAAA8AAAAAAAAAAQAgAAAAOAAAAGRycy9kb3ducmV2LnhtbFBLAQIUABQA&#10;AAAIAIdO4kAWUzrr2AEAAJgDAAAOAAAAAAAAAAEAIAAAAD8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3200384" behindDoc="0" locked="0" layoutInCell="1" allowOverlap="1">
                <wp:simplePos x="0" y="0"/>
                <wp:positionH relativeFrom="column">
                  <wp:posOffset>2194560</wp:posOffset>
                </wp:positionH>
                <wp:positionV relativeFrom="paragraph">
                  <wp:posOffset>15875</wp:posOffset>
                </wp:positionV>
                <wp:extent cx="1217295" cy="725170"/>
                <wp:effectExtent l="4445" t="4445" r="16510" b="13335"/>
                <wp:wrapNone/>
                <wp:docPr id="308" name="文本框 15"/>
                <wp:cNvGraphicFramePr/>
                <a:graphic xmlns:a="http://schemas.openxmlformats.org/drawingml/2006/main">
                  <a:graphicData uri="http://schemas.microsoft.com/office/word/2010/wordprocessingShape">
                    <wps:wsp>
                      <wps:cNvSpPr txBox="true"/>
                      <wps:spPr>
                        <a:xfrm>
                          <a:off x="0" y="0"/>
                          <a:ext cx="1217295" cy="7251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18"/>
                                <w:szCs w:val="18"/>
                              </w:rPr>
                            </w:pPr>
                            <w:r>
                              <w:rPr>
                                <w:rFonts w:hint="eastAsia" w:ascii="宋体" w:hAnsi="宋体"/>
                                <w:sz w:val="18"/>
                                <w:szCs w:val="18"/>
                              </w:rPr>
                              <w:t>通过第三方平台进行省市两级分账</w:t>
                            </w:r>
                          </w:p>
                        </w:txbxContent>
                      </wps:txbx>
                      <wps:bodyPr upright="true"/>
                    </wps:wsp>
                  </a:graphicData>
                </a:graphic>
              </wp:anchor>
            </w:drawing>
          </mc:Choice>
          <mc:Fallback>
            <w:pict>
              <v:shape id="文本框 15" o:spid="_x0000_s1026" o:spt="202" type="#_x0000_t202" style="position:absolute;left:0pt;margin-left:172.8pt;margin-top:1.25pt;height:57.1pt;width:95.85pt;z-index:253200384;mso-width-relative:page;mso-height-relative:page;" fillcolor="#FFFFFF" filled="t" stroked="t" coordsize="21600,21600" o:gfxdata="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CLXZDHZAAAACQEAAA8AAAAAAAAAAQAg&#10;AAAAOAAAAGRycy9kb3ducmV2LnhtbFBLAQIUABQAAAAIAIdO4kCU3k+/9wEAAPEDAAAOAAAAAAAA&#10;AAEAIAAAAD4BAABkcnMvZTJvRG9jLnhtbFBLBQYAAAAABgAGAFkBAACnBQAAAAA=&#10;">
                <v:fill on="t" focussize="0,0"/>
                <v:stroke color="#000000" joinstyle="miter"/>
                <v:imagedata o:title=""/>
                <o:lock v:ext="edit" aspectratio="f"/>
                <v:textbox>
                  <w:txbxContent>
                    <w:p>
                      <w:pPr>
                        <w:jc w:val="center"/>
                        <w:rPr>
                          <w:rFonts w:ascii="宋体" w:hAnsi="宋体"/>
                          <w:sz w:val="18"/>
                          <w:szCs w:val="18"/>
                        </w:rPr>
                      </w:pPr>
                      <w:r>
                        <w:rPr>
                          <w:rFonts w:hint="eastAsia" w:ascii="宋体" w:hAnsi="宋体"/>
                          <w:sz w:val="18"/>
                          <w:szCs w:val="18"/>
                        </w:rPr>
                        <w:t>通过第三方平台进行省市两级分账</w:t>
                      </w:r>
                    </w:p>
                  </w:txbxContent>
                </v:textbox>
              </v:shape>
            </w:pict>
          </mc:Fallback>
        </mc:AlternateContent>
      </w:r>
    </w:p>
    <w:p>
      <w:pPr>
        <w:tabs>
          <w:tab w:val="center" w:pos="4153"/>
        </w:tabs>
        <w:adjustRightInd w:val="0"/>
        <w:snapToGrid w:val="0"/>
        <w:spacing w:line="360" w:lineRule="auto"/>
        <w:rPr>
          <w:rFonts w:ascii="宋体" w:hAnsi="宋体" w:eastAsia="仿宋_GB2312"/>
          <w:kern w:val="0"/>
          <w:sz w:val="24"/>
        </w:rPr>
      </w:pPr>
      <w:r>
        <mc:AlternateContent>
          <mc:Choice Requires="wps">
            <w:drawing>
              <wp:anchor distT="0" distB="0" distL="114300" distR="114300" simplePos="0" relativeHeight="253210624" behindDoc="0" locked="0" layoutInCell="1" allowOverlap="1">
                <wp:simplePos x="0" y="0"/>
                <wp:positionH relativeFrom="column">
                  <wp:posOffset>1563370</wp:posOffset>
                </wp:positionH>
                <wp:positionV relativeFrom="paragraph">
                  <wp:posOffset>1569085</wp:posOffset>
                </wp:positionV>
                <wp:extent cx="635" cy="350520"/>
                <wp:effectExtent l="37465" t="0" r="38100" b="11430"/>
                <wp:wrapNone/>
                <wp:docPr id="309" name="直线 16"/>
                <wp:cNvGraphicFramePr/>
                <a:graphic xmlns:a="http://schemas.openxmlformats.org/drawingml/2006/main">
                  <a:graphicData uri="http://schemas.microsoft.com/office/word/2010/wordprocessingShape">
                    <wps:wsp>
                      <wps:cNvCnPr/>
                      <wps:spPr>
                        <a:xfrm>
                          <a:off x="0" y="0"/>
                          <a:ext cx="635" cy="3505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6" o:spid="_x0000_s1026" o:spt="20" style="position:absolute;left:0pt;margin-left:123.1pt;margin-top:123.55pt;height:27.6pt;width:0.05pt;z-index:253210624;mso-width-relative:page;mso-height-relative:page;" filled="f" stroked="t" coordsize="21600,21600" o:gfxdata="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K7QZ9oAAAALAQAADwAAAAAAAAABACAAAAA4AAAAZHJzL2Rvd25yZXYueG1sUEsBAhQA&#10;FAAAAAgAh07iQCekyVPaAQAAmAMAAA4AAAAAAAAAAQAgAAAAPw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3203456" behindDoc="0" locked="0" layoutInCell="1" allowOverlap="1">
                <wp:simplePos x="0" y="0"/>
                <wp:positionH relativeFrom="column">
                  <wp:posOffset>970280</wp:posOffset>
                </wp:positionH>
                <wp:positionV relativeFrom="paragraph">
                  <wp:posOffset>1958975</wp:posOffset>
                </wp:positionV>
                <wp:extent cx="1191895" cy="528320"/>
                <wp:effectExtent l="5080" t="4445" r="22225" b="19685"/>
                <wp:wrapNone/>
                <wp:docPr id="310" name="文本框 17"/>
                <wp:cNvGraphicFramePr/>
                <a:graphic xmlns:a="http://schemas.openxmlformats.org/drawingml/2006/main">
                  <a:graphicData uri="http://schemas.microsoft.com/office/word/2010/wordprocessingShape">
                    <wps:wsp>
                      <wps:cNvSpPr txBox="true"/>
                      <wps:spPr>
                        <a:xfrm>
                          <a:off x="0" y="0"/>
                          <a:ext cx="1191895" cy="528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rPr>
                                <w:rFonts w:hint="eastAsia" w:ascii="宋体" w:hAnsi="宋体"/>
                                <w:sz w:val="18"/>
                                <w:szCs w:val="18"/>
                              </w:rPr>
                            </w:pPr>
                            <w:r>
                              <w:rPr>
                                <w:rFonts w:hint="eastAsia" w:ascii="宋体" w:hAnsi="宋体"/>
                                <w:sz w:val="18"/>
                                <w:szCs w:val="18"/>
                              </w:rPr>
                              <w:t>全额缴入省级财政账户</w:t>
                            </w:r>
                          </w:p>
                        </w:txbxContent>
                      </wps:txbx>
                      <wps:bodyPr upright="true"/>
                    </wps:wsp>
                  </a:graphicData>
                </a:graphic>
              </wp:anchor>
            </w:drawing>
          </mc:Choice>
          <mc:Fallback>
            <w:pict>
              <v:shape id="文本框 17" o:spid="_x0000_s1026" o:spt="202" type="#_x0000_t202" style="position:absolute;left:0pt;margin-left:76.4pt;margin-top:154.25pt;height:41.6pt;width:93.85pt;z-index:253203456;mso-width-relative:page;mso-height-relative:page;" fillcolor="#FFFFFF" filled="t" stroked="t" coordsize="21600,21600" o:gfxdata="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sNOnl2QAAAAsBAAAPAAAAAAAAAAEA&#10;IAAAADgAAABkcnMvZG93bnJldi54bWxQSwECFAAUAAAACACHTuJAy853j/gBAADxAwAADgAAAAAA&#10;AAABACAAAAA+AQAAZHJzL2Uyb0RvYy54bWxQSwUGAAAAAAYABgBZAQAAqAUAAAAA&#10;">
                <v:fill on="t" focussize="0,0"/>
                <v:stroke color="#000000" joinstyle="miter"/>
                <v:imagedata o:title=""/>
                <o:lock v:ext="edit" aspectratio="f"/>
                <v:textbox>
                  <w:txbxContent>
                    <w:p>
                      <w:pPr>
                        <w:spacing w:line="240" w:lineRule="atLeast"/>
                        <w:jc w:val="center"/>
                        <w:rPr>
                          <w:rFonts w:hint="eastAsia" w:ascii="宋体" w:hAnsi="宋体"/>
                          <w:sz w:val="18"/>
                          <w:szCs w:val="18"/>
                        </w:rPr>
                      </w:pPr>
                      <w:r>
                        <w:rPr>
                          <w:rFonts w:hint="eastAsia" w:ascii="宋体" w:hAnsi="宋体"/>
                          <w:sz w:val="18"/>
                          <w:szCs w:val="18"/>
                        </w:rPr>
                        <w:t>全额缴入省级财政账户</w:t>
                      </w:r>
                    </w:p>
                  </w:txbxContent>
                </v:textbox>
              </v:shape>
            </w:pict>
          </mc:Fallback>
        </mc:AlternateContent>
      </w:r>
      <w:r>
        <mc:AlternateContent>
          <mc:Choice Requires="wps">
            <w:drawing>
              <wp:anchor distT="0" distB="0" distL="114300" distR="114300" simplePos="0" relativeHeight="253209600" behindDoc="0" locked="0" layoutInCell="1" allowOverlap="1">
                <wp:simplePos x="0" y="0"/>
                <wp:positionH relativeFrom="column">
                  <wp:posOffset>3053715</wp:posOffset>
                </wp:positionH>
                <wp:positionV relativeFrom="paragraph">
                  <wp:posOffset>483870</wp:posOffset>
                </wp:positionV>
                <wp:extent cx="542925" cy="344170"/>
                <wp:effectExtent l="2540" t="3810" r="6985" b="13970"/>
                <wp:wrapNone/>
                <wp:docPr id="311" name="直线 18"/>
                <wp:cNvGraphicFramePr/>
                <a:graphic xmlns:a="http://schemas.openxmlformats.org/drawingml/2006/main">
                  <a:graphicData uri="http://schemas.microsoft.com/office/word/2010/wordprocessingShape">
                    <wps:wsp>
                      <wps:cNvCnPr/>
                      <wps:spPr>
                        <a:xfrm>
                          <a:off x="0" y="0"/>
                          <a:ext cx="542925" cy="34417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8" o:spid="_x0000_s1026" o:spt="20" style="position:absolute;left:0pt;margin-left:240.45pt;margin-top:38.1pt;height:27.1pt;width:42.75pt;z-index:253209600;mso-width-relative:page;mso-height-relative:page;" filled="f" stroked="t" coordsize="21600,21600" o:gfxdata="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bPxgTbAAAACgEAAA8AAAAAAAAAAQAgAAAAOAAAAGRycy9kb3ducmV2LnhtbFBL&#10;AQIUABQAAAAIAIdO4kA4olq13QEAAJsDAAAOAAAAAAAAAAEAIAAAAEABAABkcnMvZTJvRG9jLnht&#10;bFBLBQYAAAAABgAGAFkBAACP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3208576" behindDoc="0" locked="0" layoutInCell="1" allowOverlap="1">
                <wp:simplePos x="0" y="0"/>
                <wp:positionH relativeFrom="column">
                  <wp:posOffset>1762125</wp:posOffset>
                </wp:positionH>
                <wp:positionV relativeFrom="paragraph">
                  <wp:posOffset>501015</wp:posOffset>
                </wp:positionV>
                <wp:extent cx="601980" cy="479425"/>
                <wp:effectExtent l="0" t="3810" r="7620" b="12065"/>
                <wp:wrapNone/>
                <wp:docPr id="312" name="直线 19"/>
                <wp:cNvGraphicFramePr/>
                <a:graphic xmlns:a="http://schemas.openxmlformats.org/drawingml/2006/main">
                  <a:graphicData uri="http://schemas.microsoft.com/office/word/2010/wordprocessingShape">
                    <wps:wsp>
                      <wps:cNvCnPr/>
                      <wps:spPr>
                        <a:xfrm flipH="true">
                          <a:off x="0" y="0"/>
                          <a:ext cx="601980" cy="4794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9" o:spid="_x0000_s1026" o:spt="20" style="position:absolute;left:0pt;flip:x;margin-left:138.75pt;margin-top:39.45pt;height:37.75pt;width:47.4pt;z-index:253208576;mso-width-relative:page;mso-height-relative:page;" filled="f" stroked="t" coordsize="21600,21600" o:gfxdata="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vXQ+/NsAAAAKAQAADwAAAAAAAAABACAAAAA4AAAAZHJzL2Rvd25y&#10;ZXYueG1sUEsBAhQAFAAAAAgAh07iQD1ZjxDlAQAAqAMAAA4AAAAAAAAAAQAgAAAAQ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3201408" behindDoc="0" locked="0" layoutInCell="1" allowOverlap="1">
                <wp:simplePos x="0" y="0"/>
                <wp:positionH relativeFrom="column">
                  <wp:posOffset>3154045</wp:posOffset>
                </wp:positionH>
                <wp:positionV relativeFrom="paragraph">
                  <wp:posOffset>892175</wp:posOffset>
                </wp:positionV>
                <wp:extent cx="1249680" cy="773430"/>
                <wp:effectExtent l="5080" t="4445" r="21590" b="22225"/>
                <wp:wrapNone/>
                <wp:docPr id="313" name="文本框 20"/>
                <wp:cNvGraphicFramePr/>
                <a:graphic xmlns:a="http://schemas.openxmlformats.org/drawingml/2006/main">
                  <a:graphicData uri="http://schemas.microsoft.com/office/word/2010/wordprocessingShape">
                    <wps:wsp>
                      <wps:cNvSpPr txBox="true"/>
                      <wps:spPr>
                        <a:xfrm>
                          <a:off x="0" y="0"/>
                          <a:ext cx="1249680" cy="773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市级分账金额汇入各市财政专户或市级考试机构指定账户</w:t>
                            </w:r>
                          </w:p>
                        </w:txbxContent>
                      </wps:txbx>
                      <wps:bodyPr upright="true"/>
                    </wps:wsp>
                  </a:graphicData>
                </a:graphic>
              </wp:anchor>
            </w:drawing>
          </mc:Choice>
          <mc:Fallback>
            <w:pict>
              <v:shape id="文本框 20" o:spid="_x0000_s1026" o:spt="202" type="#_x0000_t202" style="position:absolute;left:0pt;margin-left:248.35pt;margin-top:70.25pt;height:60.9pt;width:98.4pt;z-index:253201408;mso-width-relative:page;mso-height-relative:page;" fillcolor="#FFFFFF" filled="t" stroked="t" coordsize="21600,21600" o:gfxdata="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fEuYw9oAAAALAQAADwAAAAAAAAAB&#10;ACAAAAA4AAAAZHJzL2Rvd25yZXYueG1sUEsBAhQAFAAAAAgAh07iQLUTBf/4AQAA8QMAAA4AAAAA&#10;AAAAAQAgAAAAPwEAAGRycy9lMm9Eb2MueG1sUEsFBgAAAAAGAAYAWQEAAKkFA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市级分账金额汇入各市财政专户或市级考试机构指定账户</w:t>
                      </w:r>
                    </w:p>
                  </w:txbxContent>
                </v:textbox>
              </v:shape>
            </w:pict>
          </mc:Fallback>
        </mc:AlternateContent>
      </w:r>
      <w:r>
        <mc:AlternateContent>
          <mc:Choice Requires="wps">
            <w:drawing>
              <wp:anchor distT="0" distB="0" distL="114300" distR="114300" simplePos="0" relativeHeight="253202432" behindDoc="0" locked="0" layoutInCell="1" allowOverlap="1">
                <wp:simplePos x="0" y="0"/>
                <wp:positionH relativeFrom="column">
                  <wp:posOffset>835025</wp:posOffset>
                </wp:positionH>
                <wp:positionV relativeFrom="paragraph">
                  <wp:posOffset>1029970</wp:posOffset>
                </wp:positionV>
                <wp:extent cx="1488440" cy="504825"/>
                <wp:effectExtent l="4445" t="5080" r="12065" b="4445"/>
                <wp:wrapNone/>
                <wp:docPr id="314" name="文本框 21"/>
                <wp:cNvGraphicFramePr/>
                <a:graphic xmlns:a="http://schemas.openxmlformats.org/drawingml/2006/main">
                  <a:graphicData uri="http://schemas.microsoft.com/office/word/2010/wordprocessingShape">
                    <wps:wsp>
                      <wps:cNvSpPr txBox="true"/>
                      <wps:spPr>
                        <a:xfrm>
                          <a:off x="0" y="0"/>
                          <a:ext cx="148844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rPr>
                                <w:rFonts w:hint="eastAsia" w:ascii="宋体" w:hAnsi="宋体"/>
                                <w:sz w:val="18"/>
                                <w:szCs w:val="18"/>
                              </w:rPr>
                            </w:pPr>
                            <w:r>
                              <w:rPr>
                                <w:rFonts w:hint="eastAsia" w:ascii="宋体" w:hAnsi="宋体"/>
                                <w:sz w:val="18"/>
                                <w:szCs w:val="18"/>
                              </w:rPr>
                              <w:t>省级分账金额缴入河北省人事考试局账户</w:t>
                            </w:r>
                          </w:p>
                        </w:txbxContent>
                      </wps:txbx>
                      <wps:bodyPr upright="true"/>
                    </wps:wsp>
                  </a:graphicData>
                </a:graphic>
              </wp:anchor>
            </w:drawing>
          </mc:Choice>
          <mc:Fallback>
            <w:pict>
              <v:shape id="文本框 21" o:spid="_x0000_s1026" o:spt="202" type="#_x0000_t202" style="position:absolute;left:0pt;margin-left:65.75pt;margin-top:81.1pt;height:39.75pt;width:117.2pt;z-index:253202432;mso-width-relative:page;mso-height-relative:page;" fillcolor="#FFFFFF" filled="t" stroked="t" coordsize="21600,21600" o:gfxdata="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UZhTgtoAAAALAQAADwAAAAAAAAABACAA&#10;AAA4AAAAZHJzL2Rvd25yZXYueG1sUEsBAhQAFAAAAAgAh07iQETFJIH1AQAA8QMAAA4AAAAAAAAA&#10;AQAgAAAAPwEAAGRycy9lMm9Eb2MueG1sUEsFBgAAAAAGAAYAWQEAAKYFAAAAAA==&#10;">
                <v:fill on="t" focussize="0,0"/>
                <v:stroke color="#000000" joinstyle="miter"/>
                <v:imagedata o:title=""/>
                <o:lock v:ext="edit" aspectratio="f"/>
                <v:textbox>
                  <w:txbxContent>
                    <w:p>
                      <w:pPr>
                        <w:spacing w:line="240" w:lineRule="atLeast"/>
                        <w:jc w:val="center"/>
                        <w:rPr>
                          <w:rFonts w:hint="eastAsia" w:ascii="宋体" w:hAnsi="宋体"/>
                          <w:sz w:val="18"/>
                          <w:szCs w:val="18"/>
                        </w:rPr>
                      </w:pPr>
                      <w:r>
                        <w:rPr>
                          <w:rFonts w:hint="eastAsia" w:ascii="宋体" w:hAnsi="宋体"/>
                          <w:sz w:val="18"/>
                          <w:szCs w:val="18"/>
                        </w:rPr>
                        <w:t>省级分账金额缴入河北省人事考试局账户</w:t>
                      </w:r>
                    </w:p>
                  </w:txbxContent>
                </v:textbox>
              </v:shape>
            </w:pict>
          </mc:Fallback>
        </mc:AlternateContent>
      </w:r>
    </w:p>
    <w:p>
      <w:pPr>
        <w:ind w:firstLine="565" w:firstLineChars="176"/>
        <w:rPr>
          <w:rFonts w:hint="eastAsia" w:ascii="黑体" w:hAnsi="黑体" w:eastAsia="黑体"/>
          <w:b/>
          <w:sz w:val="32"/>
          <w:szCs w:val="32"/>
        </w:rPr>
      </w:pP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cs="仿宋"/>
          <w:kern w:val="0"/>
          <w:sz w:val="32"/>
          <w:szCs w:val="32"/>
        </w:rPr>
      </w:pPr>
    </w:p>
    <w:p>
      <w:pPr>
        <w:widowControl/>
        <w:tabs>
          <w:tab w:val="center" w:pos="4201"/>
          <w:tab w:val="right" w:leader="dot" w:pos="9298"/>
        </w:tabs>
        <w:autoSpaceDE w:val="0"/>
        <w:autoSpaceDN w:val="0"/>
        <w:adjustRightInd w:val="0"/>
        <w:snapToGrid w:val="0"/>
        <w:spacing w:line="360" w:lineRule="auto"/>
        <w:jc w:val="left"/>
        <w:rPr>
          <w:rFonts w:hint="eastAsia" w:ascii="仿宋" w:hAnsi="仿宋" w:eastAsia="仿宋" w:cs="仿宋"/>
          <w:kern w:val="0"/>
          <w:sz w:val="32"/>
          <w:szCs w:val="32"/>
        </w:rPr>
      </w:pPr>
    </w:p>
    <w:p>
      <w:pPr>
        <w:widowControl/>
        <w:tabs>
          <w:tab w:val="center" w:pos="4201"/>
          <w:tab w:val="right" w:leader="dot" w:pos="9298"/>
        </w:tabs>
        <w:autoSpaceDE w:val="0"/>
        <w:autoSpaceDN w:val="0"/>
        <w:adjustRightInd w:val="0"/>
        <w:snapToGrid w:val="0"/>
        <w:spacing w:line="360" w:lineRule="auto"/>
        <w:ind w:firstLine="720" w:firstLineChars="200"/>
        <w:jc w:val="left"/>
        <w:rPr>
          <w:rFonts w:hint="eastAsia" w:ascii="仿宋" w:hAnsi="仿宋" w:eastAsia="仿宋" w:cs="仿宋"/>
          <w:kern w:val="0"/>
          <w:sz w:val="32"/>
          <w:szCs w:val="32"/>
          <w:lang w:val="en-US" w:eastAsia="zh-CN"/>
        </w:rPr>
      </w:pPr>
      <w:r>
        <w:rPr>
          <w:rFonts w:hint="eastAsia" w:ascii="黑体" w:hAnsi="华文中宋" w:eastAsia="黑体"/>
          <w:sz w:val="36"/>
          <w:szCs w:val="36"/>
          <w:lang w:val="en-US" w:eastAsia="zh-CN"/>
        </w:rPr>
        <w:t xml:space="preserve"> </w:t>
      </w:r>
    </w:p>
    <w:p/>
    <w:p>
      <w:pPr>
        <w:ind w:firstLine="720" w:firstLineChars="200"/>
        <w:rPr>
          <w:rFonts w:hint="eastAsia" w:ascii="黑体" w:hAnsi="华文中宋" w:eastAsia="黑体"/>
          <w:sz w:val="36"/>
          <w:szCs w:val="36"/>
        </w:rPr>
      </w:pPr>
    </w:p>
    <w:p>
      <w:pPr>
        <w:jc w:val="center"/>
        <w:rPr>
          <w:rFonts w:hint="eastAsia" w:eastAsia="黑体"/>
          <w:sz w:val="36"/>
          <w:szCs w:val="36"/>
        </w:rPr>
      </w:pPr>
    </w:p>
    <w:p>
      <w:pPr>
        <w:widowControl/>
        <w:tabs>
          <w:tab w:val="center" w:pos="4201"/>
          <w:tab w:val="right" w:leader="dot" w:pos="9298"/>
        </w:tabs>
        <w:autoSpaceDE w:val="0"/>
        <w:autoSpaceDN w:val="0"/>
        <w:adjustRightInd w:val="0"/>
        <w:snapToGrid w:val="0"/>
        <w:spacing w:line="360" w:lineRule="auto"/>
        <w:jc w:val="left"/>
        <w:rPr>
          <w:rFonts w:ascii="宋体" w:hAnsi="宋体"/>
          <w:kern w:val="0"/>
          <w:sz w:val="24"/>
          <w:lang w:val="en-US" w:eastAsia="zh-CN"/>
        </w:rPr>
      </w:pPr>
      <w:r>
        <w:rPr>
          <w:rFonts w:hint="eastAsia" w:ascii="宋体" w:hAnsi="宋体"/>
          <w:kern w:val="0"/>
          <w:sz w:val="24"/>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lvl>
  </w:abstractNum>
  <w:abstractNum w:abstractNumId="1">
    <w:nsid w:val="00000001"/>
    <w:multiLevelType w:val="singleLevel"/>
    <w:tmpl w:val="00000001"/>
    <w:lvl w:ilvl="0" w:tentative="0">
      <w:start w:val="3"/>
      <w:numFmt w:val="chineseCounting"/>
      <w:suff w:val="nothing"/>
      <w:lvlText w:val="（%1）"/>
      <w:lvlJc w:val="left"/>
    </w:lvl>
  </w:abstractNum>
  <w:abstractNum w:abstractNumId="2">
    <w:nsid w:val="00000002"/>
    <w:multiLevelType w:val="singleLevel"/>
    <w:tmpl w:val="00000002"/>
    <w:lvl w:ilvl="0" w:tentative="0">
      <w:start w:val="10"/>
      <w:numFmt w:val="chineseCounting"/>
      <w:suff w:val="nothing"/>
      <w:lvlText w:val="%1、"/>
      <w:lvlJc w:val="left"/>
    </w:lvl>
  </w:abstractNum>
  <w:abstractNum w:abstractNumId="3">
    <w:nsid w:val="00000006"/>
    <w:multiLevelType w:val="singleLevel"/>
    <w:tmpl w:val="00000006"/>
    <w:lvl w:ilvl="0" w:tentative="0">
      <w:start w:val="8"/>
      <w:numFmt w:val="chineseCounting"/>
      <w:suff w:val="nothing"/>
      <w:lvlText w:val="%1、"/>
      <w:lvlJc w:val="left"/>
    </w:lvl>
  </w:abstractNum>
  <w:abstractNum w:abstractNumId="4">
    <w:nsid w:val="00000009"/>
    <w:multiLevelType w:val="singleLevel"/>
    <w:tmpl w:val="00000009"/>
    <w:lvl w:ilvl="0" w:tentative="0">
      <w:start w:val="3"/>
      <w:numFmt w:val="chineseCounting"/>
      <w:suff w:val="nothing"/>
      <w:lvlText w:val="（%1）"/>
      <w:lvlJc w:val="left"/>
    </w:lvl>
  </w:abstractNum>
  <w:abstractNum w:abstractNumId="5">
    <w:nsid w:val="00000012"/>
    <w:multiLevelType w:val="singleLevel"/>
    <w:tmpl w:val="00000012"/>
    <w:lvl w:ilvl="0" w:tentative="0">
      <w:start w:val="1"/>
      <w:numFmt w:val="chineseCounting"/>
      <w:suff w:val="nothing"/>
      <w:lvlText w:val="（%1）"/>
      <w:lvlJc w:val="left"/>
    </w:lvl>
  </w:abstractNum>
  <w:abstractNum w:abstractNumId="6">
    <w:nsid w:val="00000013"/>
    <w:multiLevelType w:val="singleLevel"/>
    <w:tmpl w:val="00000013"/>
    <w:lvl w:ilvl="0" w:tentative="0">
      <w:start w:val="3"/>
      <w:numFmt w:val="chineseCounting"/>
      <w:suff w:val="nothing"/>
      <w:lvlText w:val="（%1）"/>
      <w:lvlJc w:val="left"/>
    </w:lvl>
  </w:abstractNum>
  <w:abstractNum w:abstractNumId="7">
    <w:nsid w:val="00000017"/>
    <w:multiLevelType w:val="singleLevel"/>
    <w:tmpl w:val="00000017"/>
    <w:lvl w:ilvl="0" w:tentative="0">
      <w:start w:val="8"/>
      <w:numFmt w:val="chineseCounting"/>
      <w:suff w:val="nothing"/>
      <w:lvlText w:val="%1、"/>
      <w:lvlJc w:val="left"/>
    </w:lvl>
  </w:abstractNum>
  <w:abstractNum w:abstractNumId="8">
    <w:nsid w:val="00000021"/>
    <w:multiLevelType w:val="singleLevel"/>
    <w:tmpl w:val="00000021"/>
    <w:lvl w:ilvl="0" w:tentative="0">
      <w:start w:val="3"/>
      <w:numFmt w:val="chineseCounting"/>
      <w:suff w:val="nothing"/>
      <w:lvlText w:val="（%1）"/>
      <w:lvlJc w:val="left"/>
    </w:lvl>
  </w:abstractNum>
  <w:abstractNum w:abstractNumId="9">
    <w:nsid w:val="00000022"/>
    <w:multiLevelType w:val="singleLevel"/>
    <w:tmpl w:val="00000022"/>
    <w:lvl w:ilvl="0" w:tentative="0">
      <w:start w:val="10"/>
      <w:numFmt w:val="chineseCounting"/>
      <w:suff w:val="nothing"/>
      <w:lvlText w:val="%1、"/>
      <w:lvlJc w:val="left"/>
    </w:lvl>
  </w:abstractNum>
  <w:abstractNum w:abstractNumId="10">
    <w:nsid w:val="59319701"/>
    <w:multiLevelType w:val="singleLevel"/>
    <w:tmpl w:val="59319701"/>
    <w:lvl w:ilvl="0" w:tentative="0">
      <w:start w:val="1"/>
      <w:numFmt w:val="chineseCounting"/>
      <w:suff w:val="nothing"/>
      <w:lvlText w:val="（%1）"/>
      <w:lvlJc w:val="left"/>
    </w:lvl>
  </w:abstractNum>
  <w:abstractNum w:abstractNumId="11">
    <w:nsid w:val="5931A605"/>
    <w:multiLevelType w:val="singleLevel"/>
    <w:tmpl w:val="5931A605"/>
    <w:lvl w:ilvl="0" w:tentative="0">
      <w:start w:val="3"/>
      <w:numFmt w:val="decimal"/>
      <w:suff w:val="nothing"/>
      <w:lvlText w:val="%1、"/>
      <w:lvlJc w:val="left"/>
    </w:lvl>
  </w:abstractNum>
  <w:num w:numId="1">
    <w:abstractNumId w:val="10"/>
  </w:num>
  <w:num w:numId="2">
    <w:abstractNumId w:val="8"/>
  </w:num>
  <w:num w:numId="3">
    <w:abstractNumId w:val="3"/>
  </w:num>
  <w:num w:numId="4">
    <w:abstractNumId w:val="7"/>
  </w:num>
  <w:num w:numId="5">
    <w:abstractNumId w:val="11"/>
  </w:num>
  <w:num w:numId="6">
    <w:abstractNumId w:val="4"/>
  </w:num>
  <w:num w:numId="7">
    <w:abstractNumId w:val="9"/>
  </w:num>
  <w:num w:numId="8">
    <w:abstractNumId w:val="6"/>
  </w:num>
  <w:num w:numId="9">
    <w:abstractNumId w:val="2"/>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A4EBF"/>
    <w:rsid w:val="16D548EA"/>
    <w:rsid w:val="1D8C131A"/>
    <w:rsid w:val="214D2C13"/>
    <w:rsid w:val="2E2601B8"/>
    <w:rsid w:val="310C1D5D"/>
    <w:rsid w:val="37576256"/>
    <w:rsid w:val="3AB70AD3"/>
    <w:rsid w:val="3C69409D"/>
    <w:rsid w:val="3F0B360A"/>
    <w:rsid w:val="4C3041B5"/>
    <w:rsid w:val="4EC824C4"/>
    <w:rsid w:val="4F916DF1"/>
    <w:rsid w:val="59D819F5"/>
    <w:rsid w:val="605A3739"/>
    <w:rsid w:val="692D52E2"/>
    <w:rsid w:val="6D8325C8"/>
    <w:rsid w:val="6F3552DE"/>
    <w:rsid w:val="7A6276BC"/>
    <w:rsid w:val="7C012EA0"/>
    <w:rsid w:val="DBCD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adjustRightInd/>
      <w:spacing w:before="100" w:beforeLines="0" w:beforeAutospacing="1" w:after="100" w:afterLines="0" w:afterAutospacing="1" w:line="240" w:lineRule="auto"/>
      <w:jc w:val="left"/>
      <w:textAlignment w:val="auto"/>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langchao</cp:lastModifiedBy>
  <cp:lastPrinted>2017-06-07T08:14:00Z</cp:lastPrinted>
  <dcterms:modified xsi:type="dcterms:W3CDTF">2024-06-12T15:11:35Z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